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3EA7" w14:textId="06A5C60B" w:rsidR="001B42FA" w:rsidRPr="00452D44" w:rsidRDefault="00E22CDF" w:rsidP="00452D44">
      <w:pPr>
        <w:jc w:val="center"/>
        <w:rPr>
          <w:i/>
          <w:iCs/>
        </w:rPr>
      </w:pPr>
      <w:r w:rsidRPr="00A05BF7">
        <w:rPr>
          <w:rFonts w:ascii="Times New Roman" w:hAnsi="Times New Roman"/>
          <w:b/>
          <w:i/>
          <w:iCs/>
          <w:color w:val="0066FF"/>
          <w:sz w:val="32"/>
          <w:szCs w:val="32"/>
        </w:rPr>
        <w:t>GRODZISKI KLUB ŻEGLARSKI ,,CZYSTY WIATR</w:t>
      </w:r>
      <w:r w:rsidR="00452D44">
        <w:rPr>
          <w:rFonts w:ascii="Times New Roman" w:hAnsi="Times New Roman"/>
          <w:b/>
          <w:i/>
          <w:iCs/>
          <w:color w:val="0066FF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i/>
          <w:iCs/>
          <w:color w:val="006600"/>
          <w:sz w:val="26"/>
          <w:szCs w:val="26"/>
        </w:rPr>
        <w:t xml:space="preserve">SEKCJA TURYSTYCZNA ,,KRAJ – OBRAZY” </w:t>
      </w:r>
      <w:r>
        <w:rPr>
          <w:rFonts w:ascii="Times New Roman" w:hAnsi="Times New Roman"/>
          <w:b/>
          <w:color w:val="0066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85623"/>
          <w:sz w:val="28"/>
          <w:szCs w:val="28"/>
        </w:rPr>
        <w:t xml:space="preserve">    </w:t>
      </w:r>
    </w:p>
    <w:p w14:paraId="3E485460" w14:textId="0FE43F5D" w:rsidR="001B42FA" w:rsidRPr="00A05BF7" w:rsidRDefault="00A05BF7" w:rsidP="00A05BF7">
      <w:pPr>
        <w:rPr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color w:val="111111"/>
          <w:sz w:val="24"/>
          <w:szCs w:val="24"/>
        </w:rPr>
        <w:t xml:space="preserve">                                                    </w:t>
      </w:r>
      <w:r w:rsidR="00E22CDF" w:rsidRPr="00A05BF7">
        <w:rPr>
          <w:rFonts w:ascii="Times New Roman" w:hAnsi="Times New Roman"/>
          <w:b/>
          <w:i/>
          <w:iCs/>
          <w:color w:val="111111"/>
          <w:sz w:val="24"/>
          <w:szCs w:val="24"/>
        </w:rPr>
        <w:t xml:space="preserve">Starostwo Powiatu Grodziskiego              </w:t>
      </w:r>
    </w:p>
    <w:p w14:paraId="77D9BA31" w14:textId="3B7E5454" w:rsidR="00BB761F" w:rsidRDefault="00A05BF7" w:rsidP="00A05BF7">
      <w:pPr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                                       </w:t>
      </w:r>
      <w:r w:rsidR="00BB761F">
        <w:rPr>
          <w:rFonts w:ascii="Times New Roman" w:hAnsi="Times New Roman"/>
          <w:b/>
          <w:i/>
          <w:iCs/>
          <w:color w:val="000000"/>
          <w:sz w:val="26"/>
          <w:szCs w:val="26"/>
        </w:rPr>
        <w:t>Dworek Adama Chełmońskiego w Adamowi</w:t>
      </w:r>
      <w:r w:rsidR="002A683F">
        <w:rPr>
          <w:rFonts w:ascii="Times New Roman" w:hAnsi="Times New Roman"/>
          <w:b/>
          <w:i/>
          <w:iCs/>
          <w:color w:val="000000"/>
          <w:sz w:val="26"/>
          <w:szCs w:val="26"/>
        </w:rPr>
        <w:t>ź</w:t>
      </w:r>
      <w:r w:rsidR="00BB761F">
        <w:rPr>
          <w:rFonts w:ascii="Times New Roman" w:hAnsi="Times New Roman"/>
          <w:b/>
          <w:i/>
          <w:iCs/>
          <w:color w:val="000000"/>
          <w:sz w:val="26"/>
          <w:szCs w:val="26"/>
        </w:rPr>
        <w:t>nie</w:t>
      </w:r>
    </w:p>
    <w:p w14:paraId="76C8E967" w14:textId="77777777" w:rsidR="00452D44" w:rsidRPr="00BB761F" w:rsidRDefault="00452D44" w:rsidP="00BB761F">
      <w:pPr>
        <w:jc w:val="center"/>
        <w:rPr>
          <w:rFonts w:ascii="Times New Roman" w:hAnsi="Times New Roman"/>
          <w:b/>
          <w:i/>
          <w:iCs/>
          <w:color w:val="000000"/>
          <w:sz w:val="26"/>
          <w:szCs w:val="26"/>
        </w:rPr>
      </w:pPr>
      <w:r w:rsidRPr="00452D44">
        <w:rPr>
          <w:rFonts w:ascii="Times New Roman" w:hAnsi="Times New Roman"/>
          <w:b/>
          <w:i/>
          <w:iCs/>
          <w:color w:val="000000"/>
          <w:sz w:val="26"/>
          <w:szCs w:val="26"/>
        </w:rPr>
        <w:t>LICEUM OGÓLNOKSZTAŁCĄCE w Milanówku</w:t>
      </w:r>
    </w:p>
    <w:p w14:paraId="14AEFB26" w14:textId="77777777" w:rsidR="001B42FA" w:rsidRDefault="00452D44">
      <w:pPr>
        <w:jc w:val="center"/>
      </w:pPr>
      <w:r>
        <w:rPr>
          <w:rFonts w:ascii="Times New Roman" w:hAnsi="Times New Roman"/>
          <w:b/>
          <w:i/>
          <w:iCs/>
          <w:color w:val="000000"/>
        </w:rPr>
        <w:t xml:space="preserve">        </w:t>
      </w:r>
      <w:r w:rsidR="00E22CDF" w:rsidRPr="00452D44">
        <w:rPr>
          <w:rFonts w:ascii="Times New Roman" w:hAnsi="Times New Roman"/>
          <w:bCs/>
          <w:i/>
          <w:iCs/>
          <w:color w:val="000000"/>
        </w:rPr>
        <w:t>PUBLICZNE OGNISKO PLASTYCZNE</w:t>
      </w:r>
      <w:r w:rsidR="00E22CDF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</w:t>
      </w:r>
      <w:r w:rsidR="00E22CDF" w:rsidRPr="00452D44">
        <w:rPr>
          <w:rFonts w:ascii="Times New Roman" w:hAnsi="Times New Roman"/>
          <w:bCs/>
          <w:i/>
          <w:iCs/>
          <w:color w:val="000000"/>
          <w:sz w:val="26"/>
          <w:szCs w:val="26"/>
        </w:rPr>
        <w:t>im. J.Skotnickiego</w:t>
      </w:r>
    </w:p>
    <w:p w14:paraId="17E5957B" w14:textId="7875EFA2" w:rsidR="001B42FA" w:rsidRDefault="00E22CDF" w:rsidP="008E20E3">
      <w:pPr>
        <w:jc w:val="center"/>
        <w:rPr>
          <w:rFonts w:ascii="Times New Roman" w:hAnsi="Times New Roman"/>
          <w:bCs/>
          <w:i/>
          <w:iCs/>
          <w:color w:val="000000"/>
        </w:rPr>
      </w:pPr>
      <w:r w:rsidRPr="005879A6">
        <w:rPr>
          <w:rFonts w:ascii="Times New Roman" w:hAnsi="Times New Roman"/>
          <w:bCs/>
          <w:i/>
          <w:iCs/>
          <w:color w:val="000000"/>
        </w:rPr>
        <w:t>w Grodzisku Mazowiecki</w:t>
      </w:r>
      <w:bookmarkStart w:id="0" w:name="_Hlk107938242"/>
      <w:r w:rsidR="00A05BF7">
        <w:rPr>
          <w:rFonts w:ascii="Times New Roman" w:hAnsi="Times New Roman"/>
          <w:bCs/>
          <w:i/>
          <w:iCs/>
          <w:color w:val="000000"/>
        </w:rPr>
        <w:t>m</w:t>
      </w:r>
    </w:p>
    <w:p w14:paraId="5F7700E0" w14:textId="77777777" w:rsidR="00A05BF7" w:rsidRPr="005879A6" w:rsidRDefault="00A05BF7" w:rsidP="008E20E3">
      <w:pPr>
        <w:jc w:val="center"/>
        <w:rPr>
          <w:bCs/>
        </w:rPr>
      </w:pPr>
    </w:p>
    <w:bookmarkEnd w:id="0"/>
    <w:p w14:paraId="5DA45DC2" w14:textId="77777777" w:rsidR="001B42FA" w:rsidRDefault="001B42F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05ADBFA9" w14:textId="77777777" w:rsidR="001B42FA" w:rsidRDefault="00E22CDF">
      <w:pPr>
        <w:jc w:val="center"/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 xml:space="preserve">REGULAMIN </w:t>
      </w:r>
    </w:p>
    <w:p w14:paraId="759E643F" w14:textId="77777777" w:rsidR="001B42FA" w:rsidRDefault="001B42FA">
      <w:pPr>
        <w:jc w:val="center"/>
      </w:pPr>
    </w:p>
    <w:p w14:paraId="5878CB62" w14:textId="337ACAAB" w:rsidR="001B42FA" w:rsidRDefault="00E22CDF">
      <w:pPr>
        <w:jc w:val="center"/>
      </w:pPr>
      <w:r>
        <w:rPr>
          <w:rFonts w:ascii="Times New Roman" w:hAnsi="Times New Roman"/>
          <w:b/>
          <w:i/>
          <w:iCs/>
          <w:color w:val="006600"/>
          <w:sz w:val="108"/>
          <w:szCs w:val="108"/>
        </w:rPr>
        <w:t>5</w:t>
      </w:r>
      <w:r w:rsidR="00A05BF7">
        <w:rPr>
          <w:rFonts w:ascii="Times New Roman" w:hAnsi="Times New Roman"/>
          <w:b/>
          <w:i/>
          <w:iCs/>
          <w:color w:val="006600"/>
          <w:sz w:val="108"/>
          <w:szCs w:val="108"/>
        </w:rPr>
        <w:t>5</w:t>
      </w:r>
    </w:p>
    <w:p w14:paraId="2D1F4A3E" w14:textId="77777777" w:rsidR="001B42FA" w:rsidRDefault="001B42FA">
      <w:pPr>
        <w:jc w:val="center"/>
      </w:pPr>
    </w:p>
    <w:p w14:paraId="246FE59F" w14:textId="77777777" w:rsidR="001B42FA" w:rsidRDefault="00E22CDF">
      <w:pPr>
        <w:jc w:val="center"/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 xml:space="preserve">ZŁAZU TURYSTYCZNEGO </w:t>
      </w:r>
    </w:p>
    <w:p w14:paraId="73C8C7F8" w14:textId="65039A16" w:rsidR="00BB761F" w:rsidRDefault="002A683F" w:rsidP="002A683F">
      <w:pPr>
        <w:rPr>
          <w:rFonts w:ascii="Times New Roman" w:hAnsi="Times New Roman"/>
          <w:b/>
          <w:color w:val="006600"/>
          <w:sz w:val="48"/>
          <w:szCs w:val="48"/>
        </w:rPr>
      </w:pPr>
      <w:r>
        <w:rPr>
          <w:rFonts w:ascii="Times New Roman" w:hAnsi="Times New Roman"/>
          <w:b/>
          <w:i/>
          <w:iCs/>
          <w:color w:val="006600"/>
          <w:sz w:val="48"/>
          <w:szCs w:val="48"/>
        </w:rPr>
        <w:t xml:space="preserve">                             </w:t>
      </w:r>
      <w:r w:rsidR="00E22CDF">
        <w:rPr>
          <w:rFonts w:ascii="Times New Roman" w:hAnsi="Times New Roman"/>
          <w:b/>
          <w:i/>
          <w:iCs/>
          <w:color w:val="006600"/>
          <w:sz w:val="48"/>
          <w:szCs w:val="48"/>
        </w:rPr>
        <w:t>„</w:t>
      </w:r>
      <w:r w:rsidR="00E22CDF">
        <w:rPr>
          <w:rFonts w:ascii="Kunstler Script" w:hAnsi="Kunstler Script" w:cs="Kunstler Script"/>
          <w:b/>
          <w:i/>
          <w:iCs/>
          <w:color w:val="006600"/>
          <w:sz w:val="96"/>
          <w:szCs w:val="96"/>
        </w:rPr>
        <w:t xml:space="preserve">babie lato </w:t>
      </w:r>
      <w:r w:rsidR="00BB761F">
        <w:rPr>
          <w:rFonts w:ascii="Times New Roman" w:hAnsi="Times New Roman"/>
          <w:b/>
          <w:color w:val="006600"/>
          <w:sz w:val="48"/>
          <w:szCs w:val="48"/>
        </w:rPr>
        <w:t xml:space="preserve"> „</w:t>
      </w:r>
    </w:p>
    <w:p w14:paraId="563B36B3" w14:textId="77777777" w:rsidR="00A05BF7" w:rsidRDefault="00A05BF7" w:rsidP="002A683F">
      <w:pPr>
        <w:rPr>
          <w:rFonts w:ascii="Times New Roman" w:hAnsi="Times New Roman"/>
          <w:b/>
          <w:color w:val="006600"/>
          <w:sz w:val="48"/>
          <w:szCs w:val="48"/>
        </w:rPr>
      </w:pPr>
    </w:p>
    <w:p w14:paraId="78AC72AC" w14:textId="3AE0CA80" w:rsidR="00BB761F" w:rsidRPr="002E0BCB" w:rsidRDefault="00CC6269" w:rsidP="00CC6269">
      <w:pPr>
        <w:rPr>
          <w:rFonts w:ascii="Elephant" w:hAnsi="Elephant"/>
          <w:i/>
          <w:iCs/>
          <w:sz w:val="28"/>
          <w:szCs w:val="28"/>
        </w:rPr>
      </w:pPr>
      <w:r w:rsidRPr="002A683F">
        <w:rPr>
          <w:rFonts w:ascii="Copperplate Gothic Bold" w:hAnsi="Copperplate Gothic Bold"/>
          <w:i/>
          <w:iCs/>
          <w:sz w:val="28"/>
          <w:szCs w:val="28"/>
        </w:rPr>
        <w:t xml:space="preserve">                       </w:t>
      </w:r>
    </w:p>
    <w:p w14:paraId="0AB81AD0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53E94772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3766CEDC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7E1A9DB8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5E2186D7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473ECEA1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4F89DF3D" w14:textId="77777777" w:rsidR="001B42FA" w:rsidRDefault="001B42FA">
      <w:pPr>
        <w:jc w:val="center"/>
        <w:rPr>
          <w:rFonts w:ascii="Times New Roman" w:hAnsi="Times New Roman"/>
          <w:lang w:eastAsia="pl-PL"/>
        </w:rPr>
      </w:pPr>
    </w:p>
    <w:p w14:paraId="7745FE73" w14:textId="77777777" w:rsidR="001B42FA" w:rsidRPr="00BB761F" w:rsidRDefault="00CC6269" w:rsidP="00CC6269">
      <w:pPr>
        <w:rPr>
          <w:i/>
          <w:iCs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</w:t>
      </w:r>
      <w:r w:rsidR="00BB761F" w:rsidRPr="00BB761F">
        <w:rPr>
          <w:rFonts w:ascii="Times New Roman" w:hAnsi="Times New Roman"/>
          <w:b/>
          <w:i/>
          <w:iCs/>
          <w:color w:val="000000"/>
          <w:sz w:val="24"/>
          <w:szCs w:val="24"/>
        </w:rPr>
        <w:t>Adamowizna</w:t>
      </w:r>
    </w:p>
    <w:p w14:paraId="533F7311" w14:textId="7F598E85" w:rsidR="001B42FA" w:rsidRPr="002E0BCB" w:rsidRDefault="00BB761F">
      <w:pPr>
        <w:jc w:val="center"/>
        <w:rPr>
          <w:b/>
          <w:bCs/>
          <w:i/>
          <w:iCs/>
        </w:rPr>
      </w:pPr>
      <w:r w:rsidRPr="002E0BCB">
        <w:rPr>
          <w:rFonts w:ascii="Times New Roman" w:hAnsi="Times New Roman"/>
          <w:b/>
          <w:bCs/>
          <w:i/>
          <w:iCs/>
          <w:color w:val="000000"/>
        </w:rPr>
        <w:t>1</w:t>
      </w:r>
      <w:r w:rsidR="00A05BF7">
        <w:rPr>
          <w:rFonts w:ascii="Times New Roman" w:hAnsi="Times New Roman"/>
          <w:b/>
          <w:bCs/>
          <w:i/>
          <w:iCs/>
          <w:color w:val="000000"/>
        </w:rPr>
        <w:t>6</w:t>
      </w:r>
      <w:r w:rsidR="00E22CDF" w:rsidRPr="002E0BCB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E0BCB">
        <w:rPr>
          <w:rFonts w:ascii="Times New Roman" w:hAnsi="Times New Roman"/>
          <w:b/>
          <w:bCs/>
          <w:i/>
          <w:iCs/>
          <w:color w:val="000000"/>
        </w:rPr>
        <w:t>wrzesień</w:t>
      </w:r>
      <w:r w:rsidR="00E22CDF" w:rsidRPr="002E0BCB">
        <w:rPr>
          <w:rFonts w:ascii="Times New Roman" w:hAnsi="Times New Roman"/>
          <w:b/>
          <w:bCs/>
          <w:i/>
          <w:iCs/>
          <w:color w:val="000000"/>
        </w:rPr>
        <w:t xml:space="preserve">  202</w:t>
      </w:r>
      <w:r w:rsidR="00A05BF7">
        <w:rPr>
          <w:rFonts w:ascii="Times New Roman" w:hAnsi="Times New Roman"/>
          <w:b/>
          <w:bCs/>
          <w:i/>
          <w:iCs/>
          <w:color w:val="000000"/>
        </w:rPr>
        <w:t>3</w:t>
      </w:r>
      <w:r w:rsidR="00E22CDF" w:rsidRPr="002E0BCB">
        <w:rPr>
          <w:rFonts w:ascii="Times New Roman" w:hAnsi="Times New Roman"/>
          <w:b/>
          <w:bCs/>
          <w:i/>
          <w:iCs/>
          <w:color w:val="000000"/>
        </w:rPr>
        <w:t xml:space="preserve"> r.</w:t>
      </w:r>
    </w:p>
    <w:p w14:paraId="442E4597" w14:textId="77777777" w:rsidR="001B42FA" w:rsidRDefault="001B42FA">
      <w:pPr>
        <w:jc w:val="center"/>
        <w:rPr>
          <w:rFonts w:ascii="Times New Roman" w:hAnsi="Times New Roman"/>
          <w:color w:val="000000"/>
        </w:rPr>
      </w:pPr>
    </w:p>
    <w:p w14:paraId="3E3099B5" w14:textId="77777777" w:rsidR="001B42FA" w:rsidRDefault="001B42FA">
      <w:pPr>
        <w:jc w:val="center"/>
        <w:rPr>
          <w:rFonts w:ascii="Times New Roman" w:hAnsi="Times New Roman"/>
          <w:color w:val="000000"/>
        </w:rPr>
      </w:pPr>
    </w:p>
    <w:p w14:paraId="69858526" w14:textId="77777777" w:rsidR="001B42FA" w:rsidRDefault="001B42FA">
      <w:pPr>
        <w:jc w:val="center"/>
        <w:rPr>
          <w:rFonts w:ascii="Times New Roman" w:hAnsi="Times New Roman"/>
          <w:i/>
          <w:iCs/>
          <w:color w:val="000000"/>
        </w:rPr>
      </w:pPr>
    </w:p>
    <w:p w14:paraId="4251FF30" w14:textId="7DDE2932" w:rsidR="001B42FA" w:rsidRPr="00A05BF7" w:rsidRDefault="00E22CDF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Zapraszamy 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wszystkich miłośników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do wspólnej wędrówki szlakami 5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Złaz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>u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5EB79BFE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Turystycznego „ babie lato „ który wpisuje się w tradycje turystyczno – krajobrazowe </w:t>
      </w:r>
    </w:p>
    <w:p w14:paraId="44E84B05" w14:textId="3F3634DB" w:rsidR="001B42FA" w:rsidRDefault="00E22CDF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737D7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Grodzisk</w:t>
      </w:r>
      <w:r w:rsidR="00314AD3">
        <w:rPr>
          <w:rFonts w:ascii="Times New Roman" w:hAnsi="Times New Roman"/>
          <w:b/>
          <w:i/>
          <w:iCs/>
          <w:color w:val="000000"/>
          <w:sz w:val="24"/>
          <w:szCs w:val="24"/>
        </w:rPr>
        <w:t>a Mazowieckiego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i Województwa Mazowieckiego</w:t>
      </w:r>
    </w:p>
    <w:p w14:paraId="1E92E04D" w14:textId="77777777" w:rsidR="00737D70" w:rsidRDefault="00737D70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Grono grodziskich turystów – krajoznawców w 1969 roku dla uczczenia Wielkiego Malarza</w:t>
      </w:r>
    </w:p>
    <w:p w14:paraId="03B3A984" w14:textId="77777777" w:rsidR="00737D70" w:rsidRDefault="00737D70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Józefa Chełmońskiego zorganizowało i zaprosiło</w:t>
      </w:r>
      <w:r w:rsidR="00F66A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miłośników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do wspólnego poznawania </w:t>
      </w:r>
    </w:p>
    <w:p w14:paraId="1E7AE1A1" w14:textId="77777777" w:rsidR="00737D70" w:rsidRDefault="00737D70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  <w:r w:rsidR="00F66A53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Ziemi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Grodziskiej na której żył i tworzył.</w:t>
      </w:r>
    </w:p>
    <w:p w14:paraId="6B2EAB90" w14:textId="77777777" w:rsidR="00F66A53" w:rsidRPr="003C44ED" w:rsidRDefault="00F66A53">
      <w:pPr>
        <w:pStyle w:val="Bezodstpw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</w:t>
      </w:r>
      <w:r w:rsidRPr="003C44ED">
        <w:rPr>
          <w:rFonts w:ascii="Times New Roman" w:hAnsi="Times New Roman"/>
          <w:b/>
          <w:bCs/>
          <w:i/>
          <w:iCs/>
          <w:sz w:val="24"/>
          <w:szCs w:val="24"/>
        </w:rPr>
        <w:t>W swojej historii  zakończenie Złazu odbyły się w wielu miejscowościach naszego Powiatu.</w:t>
      </w:r>
    </w:p>
    <w:p w14:paraId="7878977D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Ostatnio nasze spotkania odbywały się w Kuklówce przy Dworku Józefa </w:t>
      </w:r>
    </w:p>
    <w:p w14:paraId="45589111" w14:textId="77777777" w:rsidR="00D5221E" w:rsidRPr="003C44ED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 w:rsidR="00D5221E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>Chełmońskiego w którym żył i tworzył w latach 1889 – 1914.</w:t>
      </w:r>
      <w:bookmarkStart w:id="1" w:name="_Hlk105492629"/>
    </w:p>
    <w:bookmarkEnd w:id="1"/>
    <w:p w14:paraId="37302F30" w14:textId="77777777" w:rsidR="00D127C9" w:rsidRDefault="00D5221E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W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tym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roku </w:t>
      </w:r>
      <w:r w:rsid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>z okazji 20 – lecia Grodziskiego Klubu Żeglarskiego „ Czysty Wiatr „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</w:p>
    <w:p w14:paraId="71C22059" w14:textId="40D5E450" w:rsidR="00D5221E" w:rsidRDefault="00D127C9">
      <w:pPr>
        <w:pStyle w:val="Bezodstpw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jak i  rok 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wcześniej z okazji jubileuszu 500 -  lecia tym miejscem będzie                                                  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                           </w:t>
      </w:r>
      <w:r w:rsidR="00D5221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</w:t>
      </w:r>
      <w:r w:rsidR="00D5221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 </w:t>
      </w:r>
      <w:r w:rsidR="00A05BF7" w:rsidRPr="00A05BF7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</w:t>
      </w:r>
    </w:p>
    <w:p w14:paraId="3F5FFB1B" w14:textId="7B6D4AEE" w:rsidR="001B42FA" w:rsidRDefault="00D5221E">
      <w:pPr>
        <w:pStyle w:val="Bezodstpw"/>
        <w:jc w:val="both"/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</w:t>
      </w:r>
      <w:r w:rsidR="00D127C9" w:rsidRP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>Park i Dworek</w:t>
      </w:r>
      <w:r w:rsid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 </w:t>
      </w:r>
      <w:r w:rsidR="00D127C9" w:rsidRP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>brata wielkiego malarza Adama  Chełmońskiego w Adamowiźnie</w:t>
      </w:r>
      <w:r w:rsid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>.</w:t>
      </w:r>
      <w:r w:rsidR="00D127C9" w:rsidRPr="00D127C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</w:p>
    <w:p w14:paraId="60310F8D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</w:t>
      </w:r>
    </w:p>
    <w:p w14:paraId="552E7EC5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</w:t>
      </w:r>
    </w:p>
    <w:p w14:paraId="73C230A4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     </w:t>
      </w:r>
    </w:p>
    <w:p w14:paraId="7BD1050D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    </w:t>
      </w:r>
    </w:p>
    <w:p w14:paraId="4222C1D3" w14:textId="77777777" w:rsidR="001B42FA" w:rsidRDefault="001B42FA">
      <w:pPr>
        <w:pStyle w:val="Bezodstpw"/>
        <w:jc w:val="both"/>
        <w:rPr>
          <w:i/>
          <w:iCs/>
        </w:rPr>
      </w:pPr>
    </w:p>
    <w:p w14:paraId="4A729424" w14:textId="77777777" w:rsidR="001B42FA" w:rsidRDefault="001B42FA">
      <w:pPr>
        <w:pStyle w:val="Bezodstpw"/>
        <w:jc w:val="both"/>
        <w:rPr>
          <w:i/>
          <w:iCs/>
        </w:rPr>
      </w:pPr>
    </w:p>
    <w:p w14:paraId="28AA16C6" w14:textId="77777777" w:rsidR="003C44ED" w:rsidRDefault="003C44ED">
      <w:pPr>
        <w:pStyle w:val="Bezodstpw"/>
        <w:jc w:val="both"/>
        <w:rPr>
          <w:i/>
          <w:iCs/>
        </w:rPr>
      </w:pPr>
    </w:p>
    <w:p w14:paraId="203880C6" w14:textId="77777777" w:rsidR="003C44ED" w:rsidRDefault="003C44ED">
      <w:pPr>
        <w:pStyle w:val="Bezodstpw"/>
        <w:jc w:val="both"/>
        <w:rPr>
          <w:i/>
          <w:iCs/>
        </w:rPr>
      </w:pPr>
    </w:p>
    <w:p w14:paraId="32B0F36A" w14:textId="77777777" w:rsidR="001B42FA" w:rsidRDefault="001B42FA">
      <w:pPr>
        <w:pStyle w:val="Bezodstpw"/>
        <w:jc w:val="both"/>
        <w:rPr>
          <w:i/>
          <w:iCs/>
        </w:rPr>
      </w:pPr>
    </w:p>
    <w:p w14:paraId="4976E7EC" w14:textId="73D05FCD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</w:t>
      </w:r>
      <w:r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5</w:t>
      </w:r>
      <w:r w:rsidR="00A05BF7">
        <w:rPr>
          <w:rFonts w:ascii="Times New Roman" w:hAnsi="Times New Roman"/>
          <w:b/>
          <w:i/>
          <w:iCs/>
          <w:color w:val="000000"/>
          <w:sz w:val="26"/>
          <w:szCs w:val="26"/>
        </w:rPr>
        <w:t>5</w:t>
      </w:r>
      <w:r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 Z</w:t>
      </w:r>
      <w:r w:rsidR="00CF731E"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ŁAZ</w:t>
      </w:r>
      <w:r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 T</w:t>
      </w:r>
      <w:r w:rsidR="00CF731E" w:rsidRPr="00CF731E">
        <w:rPr>
          <w:rFonts w:ascii="Times New Roman" w:hAnsi="Times New Roman"/>
          <w:b/>
          <w:i/>
          <w:iCs/>
          <w:color w:val="000000"/>
          <w:sz w:val="26"/>
          <w:szCs w:val="26"/>
        </w:rPr>
        <w:t>URYSTYCZNY</w:t>
      </w:r>
      <w:r w:rsidR="00CF731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z w:val="26"/>
          <w:szCs w:val="26"/>
        </w:rPr>
        <w:t xml:space="preserve">„ babie lato „   </w:t>
      </w:r>
      <w:r w:rsidRPr="00A05BF7">
        <w:rPr>
          <w:rFonts w:ascii="Times New Roman" w:hAnsi="Times New Roman"/>
          <w:b/>
          <w:i/>
          <w:iCs/>
          <w:color w:val="000000"/>
          <w:sz w:val="26"/>
          <w:szCs w:val="26"/>
        </w:rPr>
        <w:t>organizowany jest przez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:</w:t>
      </w:r>
    </w:p>
    <w:p w14:paraId="71AC2E56" w14:textId="77777777" w:rsidR="001B42FA" w:rsidRPr="00A05BF7" w:rsidRDefault="001B42FA">
      <w:pPr>
        <w:pStyle w:val="Bezodstpw"/>
        <w:jc w:val="both"/>
        <w:rPr>
          <w:b/>
          <w:bCs/>
          <w:i/>
          <w:iCs/>
        </w:rPr>
      </w:pPr>
    </w:p>
    <w:p w14:paraId="757A7EC4" w14:textId="3DC10E38" w:rsidR="001B42FA" w:rsidRPr="00A05BF7" w:rsidRDefault="00E22CDF">
      <w:pPr>
        <w:pStyle w:val="Bezodstpw"/>
        <w:numPr>
          <w:ilvl w:val="1"/>
          <w:numId w:val="3"/>
        </w:numPr>
        <w:jc w:val="both"/>
        <w:rPr>
          <w:b/>
          <w:bCs/>
        </w:rPr>
      </w:pPr>
      <w:r w:rsidRPr="00A05BF7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Grodziski Klub Żeglarski „ Czysty Wiatr „</w:t>
      </w:r>
      <w:r w:rsidR="009D26AE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 xml:space="preserve">  </w:t>
      </w:r>
      <w:r w:rsidRPr="00A05BF7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 xml:space="preserve"> </w:t>
      </w:r>
      <w:r w:rsidR="00CF731E" w:rsidRPr="00A05BF7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S</w:t>
      </w:r>
      <w:r w:rsidRPr="00A05BF7">
        <w:rPr>
          <w:rFonts w:ascii="Times New Roman" w:hAnsi="Times New Roman"/>
          <w:b/>
          <w:bCs/>
          <w:i/>
          <w:iCs/>
          <w:color w:val="000000"/>
          <w:sz w:val="21"/>
          <w:szCs w:val="21"/>
        </w:rPr>
        <w:t>ekcja turystyczna „ KRAJ – OBRAZY</w:t>
      </w:r>
      <w:r w:rsidRPr="00A05B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„</w:t>
      </w:r>
    </w:p>
    <w:p w14:paraId="775E2A33" w14:textId="77777777" w:rsidR="001B42FA" w:rsidRPr="00A05BF7" w:rsidRDefault="00E22CDF">
      <w:pPr>
        <w:pStyle w:val="Bezodstpw"/>
        <w:numPr>
          <w:ilvl w:val="1"/>
          <w:numId w:val="3"/>
        </w:numPr>
        <w:jc w:val="both"/>
        <w:rPr>
          <w:b/>
          <w:bCs/>
        </w:rPr>
      </w:pPr>
      <w:r w:rsidRPr="00A05B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Publiczne Ognisko Plastyczne im. J. Skotnickiego w Grodzisku Mazowieckim </w:t>
      </w:r>
    </w:p>
    <w:p w14:paraId="7285D040" w14:textId="77777777" w:rsidR="00960C96" w:rsidRPr="00A05BF7" w:rsidRDefault="00960C96">
      <w:pPr>
        <w:pStyle w:val="Bezodstpw"/>
        <w:numPr>
          <w:ilvl w:val="1"/>
          <w:numId w:val="3"/>
        </w:numPr>
        <w:jc w:val="both"/>
        <w:rPr>
          <w:b/>
          <w:bCs/>
        </w:rPr>
      </w:pPr>
      <w:r w:rsidRPr="00A05B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Liceum ogólnokształcące w Milanówku</w:t>
      </w:r>
    </w:p>
    <w:p w14:paraId="12930C7B" w14:textId="77777777" w:rsidR="001B42FA" w:rsidRPr="00A05BF7" w:rsidRDefault="00E22CDF">
      <w:pPr>
        <w:pStyle w:val="Bezodstpw"/>
        <w:numPr>
          <w:ilvl w:val="1"/>
          <w:numId w:val="3"/>
        </w:numPr>
        <w:jc w:val="both"/>
        <w:rPr>
          <w:b/>
          <w:bCs/>
        </w:rPr>
      </w:pPr>
      <w:r w:rsidRPr="00A05B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Starostwo Powiatu Grodziskiego</w:t>
      </w:r>
    </w:p>
    <w:p w14:paraId="2E528D72" w14:textId="77777777" w:rsidR="00CF731E" w:rsidRPr="00A05BF7" w:rsidRDefault="00CF731E">
      <w:pPr>
        <w:pStyle w:val="Bezodstpw"/>
        <w:numPr>
          <w:ilvl w:val="1"/>
          <w:numId w:val="3"/>
        </w:numPr>
        <w:jc w:val="both"/>
        <w:rPr>
          <w:b/>
          <w:bCs/>
        </w:rPr>
      </w:pPr>
      <w:r w:rsidRPr="00A05B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Dworek Adama Chełmońskiego w Adamowiźnie</w:t>
      </w:r>
    </w:p>
    <w:p w14:paraId="697141C2" w14:textId="5D1D0455" w:rsidR="001B42FA" w:rsidRDefault="001B42FA">
      <w:pPr>
        <w:pStyle w:val="Bezodstpw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8F4A3C4" w14:textId="77777777" w:rsidR="001B42FA" w:rsidRDefault="001B42FA">
      <w:pPr>
        <w:pStyle w:val="Bezodstpw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C3B6C73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Kierownictwo Złazu „ babie lato „</w:t>
      </w:r>
    </w:p>
    <w:p w14:paraId="2EBC2DE1" w14:textId="77777777" w:rsidR="001B42FA" w:rsidRDefault="001B42FA">
      <w:pPr>
        <w:pStyle w:val="Bezodstpw"/>
        <w:jc w:val="both"/>
      </w:pPr>
    </w:p>
    <w:p w14:paraId="0438C9C3" w14:textId="2CD4E4B4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     </w:t>
      </w:r>
      <w:bookmarkStart w:id="2" w:name="_Hlk105493066"/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bookmarkEnd w:id="2"/>
      <w:r>
        <w:rPr>
          <w:rFonts w:ascii="Times New Roman" w:hAnsi="Times New Roman"/>
          <w:i/>
          <w:iCs/>
          <w:color w:val="000000"/>
          <w:sz w:val="26"/>
          <w:szCs w:val="26"/>
        </w:rPr>
        <w:t xml:space="preserve">Mirosław Łyszkowski, Janusz Sobieraj, </w:t>
      </w:r>
      <w:r w:rsidR="00D127C9" w:rsidRPr="00D127C9">
        <w:rPr>
          <w:rFonts w:ascii="Times New Roman" w:hAnsi="Times New Roman"/>
          <w:i/>
          <w:iCs/>
          <w:color w:val="000000"/>
          <w:sz w:val="26"/>
          <w:szCs w:val="26"/>
        </w:rPr>
        <w:t>Monika Samoraj</w:t>
      </w:r>
      <w:r w:rsidR="00D127C9">
        <w:rPr>
          <w:rFonts w:ascii="Times New Roman" w:hAnsi="Times New Roman"/>
          <w:i/>
          <w:iCs/>
          <w:color w:val="000000"/>
          <w:sz w:val="26"/>
          <w:szCs w:val="26"/>
        </w:rPr>
        <w:t>,</w:t>
      </w:r>
    </w:p>
    <w:p w14:paraId="11A0FA16" w14:textId="6C692433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Paweł Cabanowski, Aurelia Sobieraj,</w:t>
      </w:r>
      <w:r w:rsidR="00CF731E" w:rsidRPr="00CF731E">
        <w:t xml:space="preserve"> </w:t>
      </w:r>
      <w:r w:rsidR="00CF731E" w:rsidRPr="00CF731E">
        <w:rPr>
          <w:rFonts w:ascii="Times New Roman" w:hAnsi="Times New Roman"/>
          <w:i/>
          <w:iCs/>
          <w:color w:val="000000"/>
          <w:sz w:val="26"/>
          <w:szCs w:val="26"/>
        </w:rPr>
        <w:t>Zbigniew Reluga,</w:t>
      </w:r>
      <w:r w:rsidR="00CF731E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r w:rsidR="00D127C9" w:rsidRPr="00D127C9">
        <w:rPr>
          <w:rFonts w:ascii="Times New Roman" w:hAnsi="Times New Roman"/>
          <w:i/>
          <w:iCs/>
          <w:color w:val="000000"/>
          <w:sz w:val="26"/>
          <w:szCs w:val="26"/>
        </w:rPr>
        <w:t>Łukasz Nowacki</w:t>
      </w:r>
      <w:r w:rsidR="00961F7E">
        <w:rPr>
          <w:rFonts w:ascii="Times New Roman" w:hAnsi="Times New Roman"/>
          <w:i/>
          <w:iCs/>
          <w:color w:val="000000"/>
          <w:sz w:val="26"/>
          <w:szCs w:val="26"/>
        </w:rPr>
        <w:t>.</w:t>
      </w:r>
    </w:p>
    <w:p w14:paraId="67A6D2F7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       </w:t>
      </w:r>
    </w:p>
    <w:p w14:paraId="05F837AF" w14:textId="77777777" w:rsidR="001B42FA" w:rsidRDefault="001B42FA">
      <w:pPr>
        <w:pStyle w:val="Bezodstpw"/>
        <w:jc w:val="both"/>
      </w:pPr>
    </w:p>
    <w:p w14:paraId="1E7CE1E9" w14:textId="77777777" w:rsidR="001B42FA" w:rsidRDefault="001B42FA">
      <w:pPr>
        <w:pStyle w:val="Bezodstpw"/>
        <w:jc w:val="both"/>
      </w:pPr>
    </w:p>
    <w:p w14:paraId="37F35700" w14:textId="77777777" w:rsidR="001B42FA" w:rsidRPr="002E0BCB" w:rsidRDefault="00E22CDF">
      <w:pPr>
        <w:pStyle w:val="Bezodstpw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       </w:t>
      </w:r>
      <w:r w:rsidRPr="002E0BC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Termin  Złazu „ babie lato „</w:t>
      </w:r>
    </w:p>
    <w:p w14:paraId="0D5D6D0D" w14:textId="77777777" w:rsidR="001B42FA" w:rsidRDefault="001B42FA">
      <w:pPr>
        <w:pStyle w:val="Bezodstpw"/>
        <w:jc w:val="both"/>
      </w:pPr>
    </w:p>
    <w:p w14:paraId="542D3B3A" w14:textId="5DCA89F4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Złaz odbędzie się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57BE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1</w:t>
      </w:r>
      <w:r w:rsidR="009D26AE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6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B57BE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wrzesień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202</w:t>
      </w:r>
      <w:r w:rsidR="009D26AE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roku – sobota  / bez względu na pogodę /</w:t>
      </w:r>
    </w:p>
    <w:p w14:paraId="6646000D" w14:textId="77777777" w:rsidR="001B42FA" w:rsidRPr="00452D44" w:rsidRDefault="00E22CDF">
      <w:pPr>
        <w:pStyle w:val="Bezodstpw"/>
        <w:jc w:val="both"/>
        <w:rPr>
          <w:i/>
          <w:iCs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</w:t>
      </w:r>
      <w:r w:rsidR="00452D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="00452D44" w:rsidRPr="00452D4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w godzinach 10.00 -  16.00</w:t>
      </w:r>
    </w:p>
    <w:p w14:paraId="267CE6B7" w14:textId="77777777" w:rsidR="001B42FA" w:rsidRDefault="001B42FA">
      <w:pPr>
        <w:pStyle w:val="Bezodstpw"/>
        <w:jc w:val="both"/>
      </w:pPr>
    </w:p>
    <w:p w14:paraId="20ABB4DA" w14:textId="77777777" w:rsidR="001B42FA" w:rsidRDefault="001B42FA">
      <w:pPr>
        <w:jc w:val="both"/>
      </w:pPr>
    </w:p>
    <w:p w14:paraId="7645D5C6" w14:textId="77777777" w:rsidR="001B42FA" w:rsidRDefault="001B42FA">
      <w:pPr>
        <w:jc w:val="both"/>
      </w:pPr>
    </w:p>
    <w:p w14:paraId="7027112D" w14:textId="77777777" w:rsidR="001B42FA" w:rsidRDefault="001B42FA">
      <w:pPr>
        <w:jc w:val="both"/>
      </w:pPr>
    </w:p>
    <w:p w14:paraId="25CADC1E" w14:textId="77777777" w:rsidR="001B42FA" w:rsidRDefault="001B42FA">
      <w:pPr>
        <w:jc w:val="both"/>
      </w:pPr>
    </w:p>
    <w:p w14:paraId="726B2C9C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color w:val="833C0B"/>
        </w:rPr>
        <w:t xml:space="preserve">       </w:t>
      </w:r>
      <w:r>
        <w:rPr>
          <w:rFonts w:ascii="Times New Roman" w:eastAsia="Times New Roman" w:hAnsi="Times New Roman"/>
          <w:b/>
          <w:i/>
          <w:iCs/>
          <w:color w:val="000000"/>
        </w:rPr>
        <w:t xml:space="preserve">    </w:t>
      </w:r>
      <w:r>
        <w:rPr>
          <w:rFonts w:ascii="Times New Roman" w:hAnsi="Times New Roman"/>
          <w:b/>
          <w:i/>
          <w:iCs/>
          <w:color w:val="000000"/>
        </w:rPr>
        <w:t>CEL ZŁAZU</w:t>
      </w:r>
    </w:p>
    <w:p w14:paraId="149B41FA" w14:textId="77777777" w:rsidR="001B42FA" w:rsidRDefault="001B42FA">
      <w:pPr>
        <w:jc w:val="both"/>
      </w:pPr>
    </w:p>
    <w:p w14:paraId="233EDD7A" w14:textId="77777777" w:rsidR="001B42FA" w:rsidRDefault="00E22CDF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  <w:i/>
          <w:iCs/>
        </w:rPr>
        <w:t xml:space="preserve">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upamiętnienie wielkiego malarza Józefa Chełmońskiego</w:t>
      </w:r>
    </w:p>
    <w:p w14:paraId="3DC35A00" w14:textId="77777777" w:rsidR="00B57BE9" w:rsidRDefault="00B57BE9">
      <w:pPr>
        <w:jc w:val="both"/>
      </w:pPr>
      <w:r>
        <w:rPr>
          <w:rFonts w:ascii="Times New Roman" w:hAnsi="Times New Roman"/>
          <w:i/>
          <w:iCs/>
        </w:rPr>
        <w:t xml:space="preserve">            oraz jego brata Adama Chełmońskiego i bratanka Mateusza Chełmońskiego</w:t>
      </w:r>
    </w:p>
    <w:p w14:paraId="0A609330" w14:textId="77777777" w:rsidR="001B42FA" w:rsidRDefault="00E22CDF">
      <w:pPr>
        <w:jc w:val="both"/>
      </w:pPr>
      <w:r>
        <w:rPr>
          <w:rFonts w:ascii="Times New Roman" w:eastAsia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popularyzacja ziemi na której żył i tworzył światowej sławy artysta,</w:t>
      </w:r>
    </w:p>
    <w:p w14:paraId="35FB3C1B" w14:textId="77777777" w:rsidR="001B42FA" w:rsidRDefault="00E22CDF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ekologia i</w:t>
      </w:r>
      <w:r>
        <w:rPr>
          <w:rFonts w:ascii="Times New Roman" w:hAnsi="Times New Roman"/>
          <w:i/>
          <w:iCs/>
        </w:rPr>
        <w:t xml:space="preserve"> ochrona środowiska naturalnego</w:t>
      </w:r>
      <w:r w:rsidR="00B57BE9">
        <w:rPr>
          <w:rFonts w:ascii="Times New Roman" w:hAnsi="Times New Roman"/>
          <w:i/>
          <w:iCs/>
        </w:rPr>
        <w:t xml:space="preserve"> i zabytków</w:t>
      </w:r>
      <w:r w:rsidR="00301A75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 na terenie Grodzisk</w:t>
      </w:r>
      <w:r w:rsidR="00301A75">
        <w:rPr>
          <w:rFonts w:ascii="Times New Roman" w:hAnsi="Times New Roman"/>
          <w:i/>
          <w:iCs/>
        </w:rPr>
        <w:t>a</w:t>
      </w:r>
    </w:p>
    <w:p w14:paraId="023D9CF9" w14:textId="77777777" w:rsidR="00301A75" w:rsidRPr="00301A75" w:rsidRDefault="00301A75">
      <w:pPr>
        <w:jc w:val="both"/>
        <w:rPr>
          <w:rFonts w:ascii="Times New Roman" w:hAnsi="Times New Roman"/>
          <w:i/>
          <w:iCs/>
        </w:rPr>
      </w:pPr>
      <w:r>
        <w:t xml:space="preserve">               </w:t>
      </w:r>
      <w:r w:rsidRPr="00301A75">
        <w:rPr>
          <w:rFonts w:ascii="Times New Roman" w:hAnsi="Times New Roman"/>
          <w:i/>
          <w:iCs/>
        </w:rPr>
        <w:t>Mazowieckiego i okolic.</w:t>
      </w:r>
    </w:p>
    <w:p w14:paraId="10BBA2AC" w14:textId="77777777" w:rsidR="001B42FA" w:rsidRDefault="00E22CDF">
      <w:pPr>
        <w:jc w:val="both"/>
      </w:pPr>
      <w:r>
        <w:rPr>
          <w:rFonts w:ascii="Times New Roman" w:eastAsia="Times New Roman" w:hAnsi="Times New Roman"/>
          <w:i/>
          <w:iCs/>
        </w:rPr>
        <w:t xml:space="preserve">          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popularyzacja turystyki pieszej i kolarskiej, jako zdrowej formy spędzania </w:t>
      </w:r>
      <w:bookmarkStart w:id="3" w:name="_Hlk105493875"/>
      <w:r>
        <w:rPr>
          <w:rFonts w:ascii="Times New Roman" w:hAnsi="Times New Roman"/>
          <w:i/>
          <w:iCs/>
        </w:rPr>
        <w:t xml:space="preserve">   </w:t>
      </w:r>
      <w:bookmarkEnd w:id="3"/>
    </w:p>
    <w:p w14:paraId="095C6C65" w14:textId="360674E2" w:rsidR="001B42FA" w:rsidRDefault="00E22CDF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 xml:space="preserve">            </w:t>
      </w:r>
      <w:r w:rsidR="00301A75">
        <w:rPr>
          <w:rFonts w:ascii="Times New Roman" w:eastAsia="Times New Roman" w:hAnsi="Times New Roman"/>
          <w:i/>
          <w:iCs/>
        </w:rPr>
        <w:t xml:space="preserve"> </w:t>
      </w:r>
      <w:r w:rsidR="00301A75" w:rsidRPr="00301A75">
        <w:rPr>
          <w:rFonts w:ascii="Times New Roman" w:eastAsia="Times New Roman" w:hAnsi="Times New Roman"/>
          <w:i/>
          <w:iCs/>
        </w:rPr>
        <w:t>czasu na świeżym</w:t>
      </w:r>
      <w:r w:rsidR="00301A75"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powietrzu</w:t>
      </w:r>
      <w:r w:rsidR="005D522D">
        <w:rPr>
          <w:rFonts w:ascii="Times New Roman" w:hAnsi="Times New Roman"/>
          <w:i/>
          <w:iCs/>
        </w:rPr>
        <w:t xml:space="preserve"> w roku 150 – lecia powstania Polskiego Towarzystwa</w:t>
      </w:r>
    </w:p>
    <w:p w14:paraId="2331136F" w14:textId="7D05FFD0" w:rsidR="005D522D" w:rsidRDefault="005D522D">
      <w:pPr>
        <w:jc w:val="both"/>
      </w:pPr>
      <w:r>
        <w:rPr>
          <w:rFonts w:ascii="Times New Roman" w:hAnsi="Times New Roman"/>
          <w:i/>
          <w:iCs/>
        </w:rPr>
        <w:t xml:space="preserve">             Tatrzańskiego.</w:t>
      </w:r>
    </w:p>
    <w:p w14:paraId="39B702E2" w14:textId="14552BA3" w:rsidR="001B42FA" w:rsidRPr="002E0BCB" w:rsidRDefault="00E22CDF">
      <w:pPr>
        <w:jc w:val="both"/>
        <w:rPr>
          <w:rFonts w:ascii="Times New Roman" w:hAnsi="Times New Roman"/>
        </w:rPr>
      </w:pPr>
      <w:r>
        <w:rPr>
          <w:rFonts w:cs="Calibri"/>
          <w:i/>
          <w:iCs/>
        </w:rPr>
        <w:t xml:space="preserve">            </w:t>
      </w:r>
      <w:r w:rsidRPr="002E0BCB">
        <w:rPr>
          <w:rFonts w:ascii="Times New Roman" w:hAnsi="Times New Roman"/>
          <w:i/>
          <w:iCs/>
        </w:rPr>
        <w:t xml:space="preserve">- poznanie </w:t>
      </w:r>
      <w:r w:rsidR="009D26AE">
        <w:rPr>
          <w:rFonts w:ascii="Times New Roman" w:hAnsi="Times New Roman"/>
          <w:i/>
          <w:iCs/>
        </w:rPr>
        <w:t xml:space="preserve">ostatniej </w:t>
      </w:r>
      <w:r w:rsidRPr="002E0BCB">
        <w:rPr>
          <w:rFonts w:ascii="Times New Roman" w:hAnsi="Times New Roman"/>
          <w:i/>
          <w:iCs/>
        </w:rPr>
        <w:t xml:space="preserve">historii </w:t>
      </w:r>
      <w:r w:rsidR="00301A75" w:rsidRPr="002E0BCB">
        <w:rPr>
          <w:rFonts w:ascii="Times New Roman" w:hAnsi="Times New Roman"/>
          <w:i/>
          <w:iCs/>
        </w:rPr>
        <w:t>Grodziska</w:t>
      </w:r>
      <w:r w:rsidRPr="002E0BCB">
        <w:rPr>
          <w:rFonts w:ascii="Times New Roman" w:hAnsi="Times New Roman"/>
          <w:i/>
          <w:iCs/>
        </w:rPr>
        <w:t xml:space="preserve"> </w:t>
      </w:r>
      <w:r w:rsidR="009D26AE">
        <w:rPr>
          <w:rFonts w:ascii="Times New Roman" w:hAnsi="Times New Roman"/>
          <w:i/>
          <w:iCs/>
        </w:rPr>
        <w:t>i jego  rozwój.</w:t>
      </w:r>
      <w:r w:rsidR="00301A75" w:rsidRPr="002E0BCB">
        <w:rPr>
          <w:rFonts w:ascii="Times New Roman" w:hAnsi="Times New Roman"/>
          <w:i/>
          <w:iCs/>
        </w:rPr>
        <w:t xml:space="preserve"> </w:t>
      </w:r>
    </w:p>
    <w:p w14:paraId="3CF667AD" w14:textId="77777777" w:rsidR="001B42FA" w:rsidRDefault="00E22CDF">
      <w:pPr>
        <w:jc w:val="both"/>
      </w:pPr>
      <w:r>
        <w:rPr>
          <w:rFonts w:cs="Calibri"/>
          <w:i/>
          <w:iCs/>
        </w:rPr>
        <w:t xml:space="preserve">               </w:t>
      </w:r>
    </w:p>
    <w:p w14:paraId="53F42DF0" w14:textId="77777777" w:rsidR="001B42FA" w:rsidRDefault="001B42FA">
      <w:pPr>
        <w:jc w:val="both"/>
        <w:rPr>
          <w:i/>
          <w:iCs/>
        </w:rPr>
      </w:pPr>
    </w:p>
    <w:p w14:paraId="59934513" w14:textId="77777777" w:rsidR="001B42FA" w:rsidRDefault="00E22CDF">
      <w:pPr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/>
          <w:b/>
          <w:color w:val="833C0B"/>
        </w:rPr>
        <w:t xml:space="preserve">     </w:t>
      </w:r>
      <w:r>
        <w:rPr>
          <w:rFonts w:ascii="Times New Roman" w:eastAsia="Times New Roman" w:hAnsi="Times New Roman"/>
          <w:b/>
          <w:color w:val="000000"/>
        </w:rPr>
        <w:t xml:space="preserve">    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</w:rPr>
        <w:t>UCZESTNICTWO</w:t>
      </w:r>
    </w:p>
    <w:p w14:paraId="01CDD188" w14:textId="634A8492" w:rsidR="00702331" w:rsidRPr="005D522D" w:rsidRDefault="005D522D" w:rsidP="005D522D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i/>
          <w:iCs/>
          <w:color w:val="000000"/>
        </w:rPr>
      </w:pPr>
      <w:r w:rsidRPr="005D522D">
        <w:rPr>
          <w:rFonts w:ascii="Times New Roman" w:hAnsi="Times New Roman"/>
          <w:i/>
          <w:iCs/>
          <w:color w:val="000000"/>
        </w:rPr>
        <w:t>Złaz „ babie lato „</w:t>
      </w:r>
      <w:r>
        <w:rPr>
          <w:rFonts w:ascii="Times New Roman" w:hAnsi="Times New Roman"/>
          <w:i/>
          <w:iCs/>
          <w:color w:val="000000"/>
        </w:rPr>
        <w:t xml:space="preserve"> jest imprezą dla wszystkich turystów</w:t>
      </w:r>
    </w:p>
    <w:p w14:paraId="4FEC09E6" w14:textId="77777777" w:rsidR="00702331" w:rsidRPr="00DC1825" w:rsidRDefault="00702331" w:rsidP="00702331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i/>
          <w:iCs/>
        </w:rPr>
      </w:pPr>
      <w:r>
        <w:t xml:space="preserve"> </w:t>
      </w:r>
      <w:r w:rsidR="00DC1825">
        <w:rPr>
          <w:rFonts w:ascii="Times New Roman" w:hAnsi="Times New Roman"/>
          <w:i/>
          <w:iCs/>
        </w:rPr>
        <w:t>w</w:t>
      </w:r>
      <w:r w:rsidRPr="00DC1825">
        <w:rPr>
          <w:rFonts w:ascii="Times New Roman" w:hAnsi="Times New Roman"/>
          <w:i/>
          <w:iCs/>
        </w:rPr>
        <w:t xml:space="preserve"> Złazie Turystycznym mogą uczestniczyć dzieci i młodzież ze Szkół i organizacji </w:t>
      </w:r>
    </w:p>
    <w:p w14:paraId="2D449EF0" w14:textId="77777777" w:rsidR="00702331" w:rsidRPr="00DC1825" w:rsidRDefault="00DC1825" w:rsidP="00702331">
      <w:pPr>
        <w:pStyle w:val="Akapitzlist"/>
        <w:ind w:left="175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m</w:t>
      </w:r>
      <w:r w:rsidR="00702331" w:rsidRPr="00DC1825">
        <w:rPr>
          <w:rFonts w:ascii="Times New Roman" w:hAnsi="Times New Roman"/>
          <w:i/>
          <w:iCs/>
        </w:rPr>
        <w:t>łodzieżowych tylko pod opieką osoby pełnoletniej ( nauczyciel, instruktor )</w:t>
      </w:r>
    </w:p>
    <w:p w14:paraId="3C923AA0" w14:textId="77777777" w:rsidR="001B42FA" w:rsidRPr="002E0BCB" w:rsidRDefault="00E22CDF" w:rsidP="002E0BCB">
      <w:pPr>
        <w:pStyle w:val="Akapitzlist"/>
        <w:numPr>
          <w:ilvl w:val="0"/>
          <w:numId w:val="12"/>
        </w:numPr>
        <w:jc w:val="both"/>
        <w:rPr>
          <w:i/>
          <w:iCs/>
        </w:rPr>
      </w:pPr>
      <w:r w:rsidRPr="002E0BCB">
        <w:rPr>
          <w:rFonts w:ascii="Times New Roman" w:hAnsi="Times New Roman"/>
          <w:i/>
          <w:iCs/>
        </w:rPr>
        <w:t>uczestnicy tras kolarskich muszą mieć ukończone 13 lat i posiadać kartę rowerową</w:t>
      </w:r>
    </w:p>
    <w:p w14:paraId="50DFD302" w14:textId="77777777" w:rsidR="001B42FA" w:rsidRPr="002E0BCB" w:rsidRDefault="00E22CDF" w:rsidP="002E0BCB">
      <w:pPr>
        <w:pStyle w:val="Akapitzlist"/>
        <w:numPr>
          <w:ilvl w:val="0"/>
          <w:numId w:val="12"/>
        </w:numPr>
        <w:jc w:val="both"/>
        <w:rPr>
          <w:i/>
          <w:iCs/>
        </w:rPr>
      </w:pPr>
      <w:r w:rsidRPr="002E0BCB">
        <w:rPr>
          <w:rFonts w:ascii="Times New Roman" w:hAnsi="Times New Roman"/>
          <w:i/>
          <w:iCs/>
          <w:color w:val="000000"/>
        </w:rPr>
        <w:t>organizatorzy chętnie widzą na trasach Złazu turystów z dużym doświadczenie</w:t>
      </w:r>
    </w:p>
    <w:p w14:paraId="35AEC71F" w14:textId="77777777" w:rsidR="00DC1825" w:rsidRPr="00DC1825" w:rsidRDefault="00DC1825" w:rsidP="002E0BCB">
      <w:pPr>
        <w:ind w:left="1800"/>
        <w:jc w:val="both"/>
        <w:rPr>
          <w:i/>
          <w:iCs/>
        </w:rPr>
      </w:pPr>
    </w:p>
    <w:p w14:paraId="0D19D079" w14:textId="77777777" w:rsidR="001B42FA" w:rsidRDefault="00E22CDF">
      <w:pPr>
        <w:jc w:val="both"/>
      </w:pPr>
      <w:r>
        <w:rPr>
          <w:rFonts w:ascii="Times New Roman" w:eastAsia="Times New Roman" w:hAnsi="Times New Roman"/>
          <w:color w:val="000000"/>
        </w:rPr>
        <w:t xml:space="preserve">  </w:t>
      </w:r>
    </w:p>
    <w:p w14:paraId="325F6E20" w14:textId="77777777" w:rsidR="001B42FA" w:rsidRDefault="00E22CDF">
      <w:pPr>
        <w:jc w:val="both"/>
      </w:pPr>
      <w:r>
        <w:rPr>
          <w:rFonts w:ascii="Times New Roman" w:eastAsia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b/>
          <w:bCs/>
          <w:i/>
          <w:iCs/>
          <w:color w:val="000000"/>
        </w:rPr>
        <w:t>ZGŁOSZENIA</w:t>
      </w:r>
    </w:p>
    <w:p w14:paraId="121095FF" w14:textId="77777777" w:rsidR="001B42FA" w:rsidRDefault="00E22CDF">
      <w:pPr>
        <w:numPr>
          <w:ilvl w:val="3"/>
          <w:numId w:val="5"/>
        </w:numPr>
        <w:jc w:val="both"/>
      </w:pPr>
      <w:r>
        <w:rPr>
          <w:rFonts w:ascii="Times New Roman" w:hAnsi="Times New Roman"/>
          <w:b/>
          <w:bCs/>
          <w:i/>
          <w:iCs/>
          <w:color w:val="000000"/>
        </w:rPr>
        <w:t>drużyny składają się 8 – 10 osób plus opiekun</w:t>
      </w:r>
    </w:p>
    <w:p w14:paraId="21571F58" w14:textId="65A8CA7D" w:rsidR="001B42FA" w:rsidRDefault="00E22CDF">
      <w:pPr>
        <w:numPr>
          <w:ilvl w:val="3"/>
          <w:numId w:val="5"/>
        </w:numPr>
        <w:jc w:val="both"/>
      </w:pPr>
      <w:r>
        <w:rPr>
          <w:rFonts w:ascii="Times New Roman" w:hAnsi="Times New Roman"/>
          <w:b/>
          <w:bCs/>
          <w:i/>
          <w:iCs/>
          <w:color w:val="000000"/>
        </w:rPr>
        <w:t xml:space="preserve">zgłoszenia drużyn należy składać do dnia </w:t>
      </w:r>
      <w:r w:rsidR="006A087D">
        <w:rPr>
          <w:rFonts w:ascii="Times New Roman" w:hAnsi="Times New Roman"/>
          <w:b/>
          <w:bCs/>
          <w:i/>
          <w:iCs/>
          <w:color w:val="000000"/>
        </w:rPr>
        <w:t>10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września 202</w:t>
      </w:r>
      <w:r w:rsidR="009D26AE">
        <w:rPr>
          <w:rFonts w:ascii="Times New Roman" w:hAnsi="Times New Roman"/>
          <w:b/>
          <w:bCs/>
          <w:i/>
          <w:iCs/>
          <w:color w:val="000000"/>
        </w:rPr>
        <w:t>3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roku na </w:t>
      </w:r>
    </w:p>
    <w:p w14:paraId="265A464A" w14:textId="77777777" w:rsidR="001B42FA" w:rsidRDefault="00E22CDF">
      <w:pPr>
        <w:jc w:val="both"/>
      </w:pPr>
      <w:r>
        <w:rPr>
          <w:rFonts w:ascii="Times New Roman" w:hAnsi="Times New Roman"/>
          <w:i/>
          <w:iCs/>
          <w:color w:val="000000"/>
        </w:rPr>
        <w:t>kartach zgłoszeniowych na adres :</w:t>
      </w:r>
    </w:p>
    <w:p w14:paraId="70475E1F" w14:textId="77777777" w:rsidR="001B42FA" w:rsidRDefault="00E22CDF">
      <w:pPr>
        <w:jc w:val="both"/>
      </w:pPr>
      <w:r>
        <w:rPr>
          <w:rFonts w:ascii="Times New Roman" w:hAnsi="Times New Roman"/>
          <w:b/>
          <w:bCs/>
          <w:i/>
          <w:iCs/>
          <w:color w:val="000000"/>
        </w:rPr>
        <w:t xml:space="preserve">Janusz Sobieraj  Grodziski Klub Żeglarski   sekcja turystyczna „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KRAJ-OBRAZY”</w:t>
      </w:r>
    </w:p>
    <w:p w14:paraId="7CF2B1E9" w14:textId="77777777" w:rsidR="001B42FA" w:rsidRDefault="00E22CDF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ul . Spółdzielcza 9 / Centrum Kultury /  05- 825 Grodzisk Mazowiecki</w:t>
      </w:r>
    </w:p>
    <w:p w14:paraId="05A03228" w14:textId="77777777" w:rsidR="001B42FA" w:rsidRDefault="00E22CDF">
      <w:pPr>
        <w:jc w:val="both"/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z dopiskiem „ babie lato „</w:t>
      </w:r>
    </w:p>
    <w:p w14:paraId="6DB0DB68" w14:textId="77777777" w:rsidR="001B42FA" w:rsidRPr="00732CB0" w:rsidRDefault="00E22CDF">
      <w:pPr>
        <w:jc w:val="both"/>
      </w:pPr>
      <w:r w:rsidRPr="00732CB0">
        <w:rPr>
          <w:rFonts w:ascii="Times New Roman" w:hAnsi="Times New Roman"/>
          <w:b/>
          <w:bCs/>
          <w:color w:val="000000"/>
          <w:sz w:val="20"/>
          <w:szCs w:val="20"/>
        </w:rPr>
        <w:t>lub</w:t>
      </w:r>
    </w:p>
    <w:p w14:paraId="34DE0B6F" w14:textId="77777777" w:rsidR="001B42FA" w:rsidRDefault="00000000">
      <w:pPr>
        <w:numPr>
          <w:ilvl w:val="3"/>
          <w:numId w:val="5"/>
        </w:numPr>
        <w:jc w:val="both"/>
      </w:pPr>
      <w:hyperlink r:id="rId7" w:history="1">
        <w:r w:rsidR="00E22CDF">
          <w:rPr>
            <w:rStyle w:val="Hipercze"/>
            <w:rFonts w:ascii="Times New Roman" w:hAnsi="Times New Roman"/>
            <w:b/>
            <w:bCs/>
            <w:i/>
            <w:iCs/>
            <w:color w:val="000000"/>
            <w:sz w:val="20"/>
            <w:szCs w:val="20"/>
          </w:rPr>
          <w:t>m.lyszkowski@czystywiatr.pl</w:t>
        </w:r>
      </w:hyperlink>
      <w:r w:rsidR="00E22CD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  tel. 601 193 711 lub 512 116</w:t>
      </w:r>
      <w:r w:rsidR="00732CB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="00E22CDF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767</w:t>
      </w:r>
      <w:r w:rsidR="00732CB0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</w:t>
      </w:r>
    </w:p>
    <w:p w14:paraId="45697578" w14:textId="77777777" w:rsidR="001B42FA" w:rsidRPr="00960C96" w:rsidRDefault="00732CB0" w:rsidP="00732CB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  <w:r w:rsidRPr="00960C9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zbigniew.reluga@wp.pl </w:t>
      </w:r>
      <w:r w:rsidR="00960C96" w:rsidRPr="00960C96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           tel. 22 758 33 44 lub 604 978 926</w:t>
      </w:r>
    </w:p>
    <w:p w14:paraId="79CC55C1" w14:textId="77777777" w:rsidR="00960C96" w:rsidRPr="00732CB0" w:rsidRDefault="00960C96" w:rsidP="00960C96">
      <w:pPr>
        <w:pStyle w:val="Akapitzlist"/>
        <w:jc w:val="both"/>
        <w:rPr>
          <w:rFonts w:ascii="Times New Roman" w:hAnsi="Times New Roman"/>
          <w:i/>
          <w:iCs/>
          <w:color w:val="000000"/>
        </w:rPr>
      </w:pPr>
    </w:p>
    <w:p w14:paraId="2F02D329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Zgłoszenia po terminie nie gwarantują otrzymania materiałów Złazu</w:t>
      </w:r>
    </w:p>
    <w:p w14:paraId="1A6BA416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14:paraId="2E82B1D1" w14:textId="77777777" w:rsidR="001B42FA" w:rsidRDefault="00E22CDF">
      <w:pPr>
        <w:pStyle w:val="Bezodstpw"/>
        <w:numPr>
          <w:ilvl w:val="1"/>
          <w:numId w:val="7"/>
        </w:numPr>
        <w:jc w:val="both"/>
      </w:pPr>
      <w:r w:rsidRPr="007C4297">
        <w:rPr>
          <w:rFonts w:ascii="Times New Roman" w:hAnsi="Times New Roman"/>
          <w:i/>
          <w:iCs/>
        </w:rPr>
        <w:t>wpisowe płatne na mecie złazu w wysokości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iCs/>
        </w:rPr>
        <w:t>1</w:t>
      </w:r>
      <w:r w:rsidR="007C4297">
        <w:rPr>
          <w:rFonts w:ascii="Times New Roman" w:hAnsi="Times New Roman"/>
          <w:b/>
          <w:i/>
          <w:iCs/>
        </w:rPr>
        <w:t>5</w:t>
      </w:r>
      <w:r>
        <w:rPr>
          <w:rFonts w:ascii="Times New Roman" w:hAnsi="Times New Roman"/>
          <w:b/>
          <w:i/>
          <w:iCs/>
        </w:rPr>
        <w:t xml:space="preserve"> zł od osoby, </w:t>
      </w:r>
      <w:r>
        <w:rPr>
          <w:rFonts w:ascii="Times New Roman" w:hAnsi="Times New Roman"/>
        </w:rPr>
        <w:t xml:space="preserve"> </w:t>
      </w:r>
      <w:r w:rsidRPr="002E0BCB">
        <w:rPr>
          <w:rFonts w:ascii="Times New Roman" w:hAnsi="Times New Roman"/>
          <w:i/>
          <w:iCs/>
        </w:rPr>
        <w:t>w ramach wpisowego</w:t>
      </w:r>
      <w:r>
        <w:rPr>
          <w:rFonts w:ascii="Times New Roman" w:hAnsi="Times New Roman"/>
        </w:rPr>
        <w:t xml:space="preserve"> </w:t>
      </w:r>
    </w:p>
    <w:p w14:paraId="66EC5FE3" w14:textId="2EAFAB40" w:rsidR="001B42FA" w:rsidRDefault="00E22CDF">
      <w:pPr>
        <w:pStyle w:val="Bezodstpw"/>
        <w:jc w:val="both"/>
      </w:pPr>
      <w:r w:rsidRPr="007C4297">
        <w:rPr>
          <w:rFonts w:ascii="Times New Roman" w:hAnsi="Times New Roman"/>
          <w:i/>
          <w:iCs/>
        </w:rPr>
        <w:t>uczestnik na mecie złazu otrzymuje: pamiątkowy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znaczek</w:t>
      </w:r>
      <w:r w:rsidR="00D127C9">
        <w:rPr>
          <w:rFonts w:ascii="Times New Roman" w:hAnsi="Times New Roman"/>
          <w:i/>
          <w:iCs/>
        </w:rPr>
        <w:t xml:space="preserve">, </w:t>
      </w:r>
      <w:r w:rsidR="007C4297">
        <w:rPr>
          <w:rFonts w:ascii="Times New Roman" w:hAnsi="Times New Roman"/>
          <w:i/>
          <w:iCs/>
        </w:rPr>
        <w:t xml:space="preserve"> materiały turystyczne</w:t>
      </w:r>
      <w:r w:rsidR="00D127C9">
        <w:rPr>
          <w:rFonts w:ascii="Times New Roman" w:hAnsi="Times New Roman"/>
          <w:i/>
          <w:iCs/>
        </w:rPr>
        <w:t xml:space="preserve"> i poczęstunek</w:t>
      </w:r>
    </w:p>
    <w:p w14:paraId="152773D0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</w:t>
      </w:r>
    </w:p>
    <w:p w14:paraId="2592BF11" w14:textId="77777777" w:rsidR="001B42FA" w:rsidRDefault="00E22CDF">
      <w:pPr>
        <w:pStyle w:val="Bezodstpw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–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uczniowie niepełnosprawni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oraz opiekunowie wszystkich grup biorą udział bezpłatnie</w:t>
      </w:r>
    </w:p>
    <w:p w14:paraId="09B8B41D" w14:textId="77777777" w:rsidR="00AF5935" w:rsidRDefault="00AF5935">
      <w:pPr>
        <w:pStyle w:val="Bezodstpw"/>
        <w:jc w:val="both"/>
        <w:rPr>
          <w:rFonts w:ascii="Times New Roman" w:hAnsi="Times New Roman"/>
          <w:b/>
          <w:bCs/>
          <w:i/>
          <w:iCs/>
        </w:rPr>
      </w:pPr>
    </w:p>
    <w:p w14:paraId="0DE27436" w14:textId="77777777" w:rsidR="00AF5935" w:rsidRDefault="00AF5935">
      <w:pPr>
        <w:pStyle w:val="Bezodstpw"/>
        <w:jc w:val="both"/>
      </w:pPr>
    </w:p>
    <w:p w14:paraId="4390ED85" w14:textId="77777777" w:rsidR="001B42FA" w:rsidRDefault="00E22CDF">
      <w:pPr>
        <w:pStyle w:val="Bezodstpw"/>
        <w:numPr>
          <w:ilvl w:val="2"/>
          <w:numId w:val="6"/>
        </w:numPr>
        <w:jc w:val="both"/>
      </w:pPr>
      <w:r w:rsidRPr="009D26AE">
        <w:rPr>
          <w:rFonts w:ascii="Times New Roman" w:hAnsi="Times New Roman"/>
          <w:b/>
          <w:bCs/>
          <w:i/>
          <w:iCs/>
          <w:color w:val="FF0000"/>
        </w:rPr>
        <w:t>bieżące informacje można uzyskać pod podanymi po</w:t>
      </w:r>
      <w:r w:rsidR="002E0BCB" w:rsidRPr="009D26AE">
        <w:rPr>
          <w:rFonts w:ascii="Times New Roman" w:hAnsi="Times New Roman"/>
          <w:b/>
          <w:bCs/>
          <w:i/>
          <w:iCs/>
          <w:color w:val="FF0000"/>
        </w:rPr>
        <w:t>ni</w:t>
      </w:r>
      <w:r w:rsidRPr="009D26AE">
        <w:rPr>
          <w:rFonts w:ascii="Times New Roman" w:hAnsi="Times New Roman"/>
          <w:b/>
          <w:bCs/>
          <w:i/>
          <w:iCs/>
          <w:color w:val="FF0000"/>
        </w:rPr>
        <w:t>żej numerami  telefonów</w:t>
      </w:r>
      <w:r w:rsidRPr="009D26A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:</w:t>
      </w:r>
    </w:p>
    <w:p w14:paraId="29F4E01C" w14:textId="77777777" w:rsidR="001B42FA" w:rsidRDefault="00E22CDF">
      <w:pPr>
        <w:pStyle w:val="Bezodstpw"/>
        <w:jc w:val="both"/>
      </w:pPr>
      <w:r>
        <w:rPr>
          <w:rFonts w:cs="Calibri"/>
        </w:rPr>
        <w:t xml:space="preserve">                  </w:t>
      </w:r>
    </w:p>
    <w:p w14:paraId="32464F04" w14:textId="1DC2AB1D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 </w:t>
      </w:r>
      <w:r w:rsidRPr="00AF5935">
        <w:rPr>
          <w:rFonts w:ascii="Times New Roman" w:hAnsi="Times New Roman"/>
          <w:i/>
          <w:iCs/>
        </w:rPr>
        <w:t>Janusz Sobieraj</w:t>
      </w:r>
      <w:r>
        <w:rPr>
          <w:rFonts w:ascii="Times New Roman" w:hAnsi="Times New Roman"/>
        </w:rPr>
        <w:t xml:space="preserve">  </w:t>
      </w:r>
      <w:r w:rsidR="00B02808">
        <w:rPr>
          <w:rFonts w:ascii="Times New Roman" w:hAnsi="Times New Roman"/>
        </w:rPr>
        <w:t xml:space="preserve">/ </w:t>
      </w:r>
      <w:r w:rsidR="00B02808" w:rsidRPr="00B02808">
        <w:rPr>
          <w:rFonts w:ascii="Times New Roman" w:hAnsi="Times New Roman"/>
          <w:i/>
          <w:iCs/>
        </w:rPr>
        <w:t>Mirosław Łyszkowski</w:t>
      </w:r>
      <w:r w:rsidRPr="00B02808"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bCs/>
          <w:i/>
          <w:iCs/>
        </w:rPr>
        <w:t xml:space="preserve">  601 193 711  lub  512 116</w:t>
      </w:r>
      <w:r w:rsidR="00B02808">
        <w:rPr>
          <w:rFonts w:ascii="Times New Roman" w:hAnsi="Times New Roman"/>
          <w:b/>
          <w:bCs/>
          <w:i/>
          <w:iCs/>
        </w:rPr>
        <w:t> </w:t>
      </w:r>
      <w:r>
        <w:rPr>
          <w:rFonts w:ascii="Times New Roman" w:hAnsi="Times New Roman"/>
          <w:b/>
          <w:bCs/>
          <w:i/>
          <w:iCs/>
        </w:rPr>
        <w:t>767</w:t>
      </w:r>
      <w:r w:rsidR="00B02808">
        <w:rPr>
          <w:rFonts w:ascii="Times New Roman" w:hAnsi="Times New Roman"/>
          <w:b/>
          <w:bCs/>
          <w:i/>
          <w:iCs/>
        </w:rPr>
        <w:t xml:space="preserve">/ </w:t>
      </w:r>
      <w:r w:rsidR="00B02808" w:rsidRPr="00B02808">
        <w:rPr>
          <w:rFonts w:ascii="Times New Roman" w:hAnsi="Times New Roman"/>
          <w:i/>
          <w:iCs/>
        </w:rPr>
        <w:t>organizacja  /</w:t>
      </w:r>
    </w:p>
    <w:p w14:paraId="4E5212CF" w14:textId="77777777" w:rsidR="001B42FA" w:rsidRDefault="00E22CDF">
      <w:pPr>
        <w:pStyle w:val="Bezodstpw"/>
        <w:jc w:val="both"/>
        <w:rPr>
          <w:rFonts w:ascii="Times New Roman" w:hAnsi="Times New Roman"/>
          <w:i/>
          <w:iCs/>
        </w:rPr>
      </w:pPr>
      <w:r w:rsidRPr="00AF5935">
        <w:rPr>
          <w:rFonts w:ascii="Times New Roman" w:eastAsia="Times New Roman" w:hAnsi="Times New Roman"/>
          <w:i/>
          <w:iCs/>
        </w:rPr>
        <w:t xml:space="preserve">                  Paweł Cabanowski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b/>
          <w:bCs/>
          <w:i/>
          <w:iCs/>
        </w:rPr>
        <w:t xml:space="preserve">505 482 450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  <w:iCs/>
        </w:rPr>
        <w:t xml:space="preserve">  konkursu plastycznego/ </w:t>
      </w:r>
    </w:p>
    <w:p w14:paraId="3DA87E8B" w14:textId="77777777" w:rsidR="009F3D6D" w:rsidRDefault="009F3D6D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Aurelia Sobieraj            </w:t>
      </w:r>
      <w:r w:rsidRPr="00AF5935">
        <w:rPr>
          <w:rFonts w:ascii="Times New Roman" w:hAnsi="Times New Roman"/>
          <w:b/>
          <w:bCs/>
          <w:i/>
          <w:iCs/>
        </w:rPr>
        <w:t>696</w:t>
      </w:r>
      <w:r w:rsidR="00AF5935" w:rsidRPr="00AF5935">
        <w:rPr>
          <w:rFonts w:ascii="Times New Roman" w:hAnsi="Times New Roman"/>
          <w:b/>
          <w:bCs/>
          <w:i/>
          <w:iCs/>
        </w:rPr>
        <w:t> 539 552</w:t>
      </w:r>
      <w:r w:rsidR="00AF5935">
        <w:rPr>
          <w:rFonts w:ascii="Times New Roman" w:hAnsi="Times New Roman"/>
          <w:i/>
          <w:iCs/>
        </w:rPr>
        <w:t xml:space="preserve"> /</w:t>
      </w:r>
      <w:r>
        <w:rPr>
          <w:rFonts w:ascii="Times New Roman" w:hAnsi="Times New Roman"/>
          <w:i/>
          <w:iCs/>
        </w:rPr>
        <w:t xml:space="preserve"> </w:t>
      </w:r>
      <w:r w:rsidR="00AF5935">
        <w:rPr>
          <w:rFonts w:ascii="Times New Roman" w:hAnsi="Times New Roman"/>
          <w:i/>
          <w:iCs/>
        </w:rPr>
        <w:t>konkurs dla dzieci sprawnych inaczej /</w:t>
      </w:r>
    </w:p>
    <w:p w14:paraId="040B7131" w14:textId="77777777" w:rsidR="00AF5935" w:rsidRDefault="00732CB0">
      <w:pPr>
        <w:pStyle w:val="Bezodstpw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</w:t>
      </w:r>
    </w:p>
    <w:p w14:paraId="46021E58" w14:textId="77777777" w:rsidR="00AF5935" w:rsidRDefault="00AF5935">
      <w:pPr>
        <w:pStyle w:val="Bezodstpw"/>
        <w:jc w:val="both"/>
        <w:rPr>
          <w:rFonts w:ascii="Times New Roman" w:hAnsi="Times New Roman"/>
          <w:i/>
          <w:iCs/>
        </w:rPr>
      </w:pPr>
    </w:p>
    <w:p w14:paraId="5A5302FD" w14:textId="77777777" w:rsidR="00AF5935" w:rsidRDefault="00AF5935">
      <w:pPr>
        <w:pStyle w:val="Bezodstpw"/>
        <w:jc w:val="both"/>
        <w:rPr>
          <w:rFonts w:ascii="Times New Roman" w:hAnsi="Times New Roman"/>
          <w:i/>
          <w:iCs/>
        </w:rPr>
      </w:pPr>
    </w:p>
    <w:p w14:paraId="3DA688C4" w14:textId="77777777" w:rsidR="00AF5935" w:rsidRDefault="00AF5935">
      <w:pPr>
        <w:pStyle w:val="Bezodstpw"/>
        <w:jc w:val="both"/>
      </w:pPr>
    </w:p>
    <w:p w14:paraId="38D98D69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0D12D68E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i/>
          <w:iCs/>
          <w:color w:val="000000"/>
        </w:rPr>
        <w:t xml:space="preserve">    </w:t>
      </w:r>
      <w:r>
        <w:rPr>
          <w:rFonts w:ascii="Times New Roman" w:hAnsi="Times New Roman"/>
          <w:b/>
          <w:i/>
          <w:iCs/>
          <w:color w:val="000000"/>
        </w:rPr>
        <w:t>PRAWA I OBOWIĄZKI:</w:t>
      </w:r>
    </w:p>
    <w:p w14:paraId="26BDBE29" w14:textId="77777777" w:rsidR="001B42FA" w:rsidRPr="00AF5935" w:rsidRDefault="00E22CDF">
      <w:pPr>
        <w:pStyle w:val="Bezodstpw"/>
        <w:numPr>
          <w:ilvl w:val="1"/>
          <w:numId w:val="8"/>
        </w:numPr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</w:rPr>
        <w:t>każdy uczestnik ma</w:t>
      </w:r>
      <w:r>
        <w:rPr>
          <w:rFonts w:ascii="Times New Roman" w:hAnsi="Times New Roman"/>
        </w:rPr>
        <w:t xml:space="preserve"> </w:t>
      </w:r>
      <w:r w:rsidRPr="00AF5935">
        <w:rPr>
          <w:rFonts w:ascii="Times New Roman" w:hAnsi="Times New Roman"/>
          <w:i/>
          <w:iCs/>
        </w:rPr>
        <w:t xml:space="preserve">obowiązek kulturalnego zachowania, przebycia trasy w całości, przestrzegania </w:t>
      </w:r>
    </w:p>
    <w:p w14:paraId="5834E3B0" w14:textId="77777777" w:rsidR="007C4297" w:rsidRPr="00AF5935" w:rsidRDefault="007C4297" w:rsidP="007C4297">
      <w:pPr>
        <w:pStyle w:val="Bezodstpw"/>
        <w:ind w:left="1080"/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</w:rPr>
        <w:t>przepisów bezpieczeństwa, przepisów pożarowych i przepisów ruchu</w:t>
      </w:r>
      <w:r w:rsidR="009F3D6D" w:rsidRPr="00AF5935">
        <w:rPr>
          <w:rFonts w:ascii="Times New Roman" w:hAnsi="Times New Roman"/>
          <w:i/>
          <w:iCs/>
        </w:rPr>
        <w:t xml:space="preserve"> drogowego</w:t>
      </w:r>
    </w:p>
    <w:p w14:paraId="000FCB01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          </w:t>
      </w:r>
    </w:p>
    <w:p w14:paraId="78EBA6B3" w14:textId="77777777" w:rsidR="001B42FA" w:rsidRPr="00AF5935" w:rsidRDefault="00E22CDF">
      <w:pPr>
        <w:pStyle w:val="Bezodstpw"/>
        <w:jc w:val="both"/>
        <w:rPr>
          <w:i/>
          <w:iCs/>
        </w:rPr>
      </w:pPr>
      <w:r w:rsidRPr="00AF5935">
        <w:rPr>
          <w:rFonts w:ascii="Times New Roman" w:eastAsia="Times New Roman" w:hAnsi="Times New Roman"/>
          <w:i/>
          <w:iCs/>
        </w:rPr>
        <w:t xml:space="preserve">            </w:t>
      </w:r>
      <w:r w:rsidRPr="00AF5935">
        <w:rPr>
          <w:rFonts w:ascii="Times New Roman" w:hAnsi="Times New Roman"/>
          <w:i/>
          <w:iCs/>
        </w:rPr>
        <w:t>–</w:t>
      </w:r>
      <w:r w:rsidRPr="00AF5935">
        <w:rPr>
          <w:rFonts w:ascii="Times New Roman" w:eastAsia="Times New Roman" w:hAnsi="Times New Roman"/>
          <w:i/>
          <w:iCs/>
        </w:rPr>
        <w:t xml:space="preserve">     </w:t>
      </w:r>
      <w:r w:rsidRPr="00AF5935">
        <w:rPr>
          <w:rFonts w:ascii="Times New Roman" w:hAnsi="Times New Roman"/>
          <w:i/>
          <w:iCs/>
        </w:rPr>
        <w:t>wędrująca grupa lub drużyna powinna posiadać apteczkę PCK i mapę regionu,</w:t>
      </w:r>
    </w:p>
    <w:p w14:paraId="036709DC" w14:textId="77777777" w:rsidR="001B42FA" w:rsidRPr="00AF5935" w:rsidRDefault="00E22CDF" w:rsidP="009F3D6D">
      <w:pPr>
        <w:pStyle w:val="Bezodstpw"/>
        <w:numPr>
          <w:ilvl w:val="3"/>
          <w:numId w:val="9"/>
        </w:numPr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</w:rPr>
        <w:t xml:space="preserve">ekwipunek uczestnika powinien odpowiadać jednodniowej wycieczce pieszej lub kolarskiej.                                   </w:t>
      </w:r>
    </w:p>
    <w:p w14:paraId="22F1DC2B" w14:textId="77777777" w:rsidR="001B42FA" w:rsidRPr="00AF5935" w:rsidRDefault="00E22CDF">
      <w:pPr>
        <w:pStyle w:val="Bezodstpw"/>
        <w:numPr>
          <w:ilvl w:val="3"/>
          <w:numId w:val="9"/>
        </w:numPr>
        <w:jc w:val="both"/>
        <w:rPr>
          <w:i/>
          <w:iCs/>
        </w:rPr>
      </w:pPr>
      <w:r>
        <w:rPr>
          <w:rFonts w:ascii="Times New Roman" w:eastAsia="Times New Roman" w:hAnsi="Times New Roman"/>
        </w:rPr>
        <w:t xml:space="preserve"> </w:t>
      </w:r>
      <w:r w:rsidRPr="00AF5935">
        <w:rPr>
          <w:rFonts w:ascii="Times New Roman" w:hAnsi="Times New Roman"/>
          <w:i/>
          <w:iCs/>
        </w:rPr>
        <w:t xml:space="preserve">na Złazie </w:t>
      </w:r>
      <w:r w:rsidR="00AF5935">
        <w:rPr>
          <w:rFonts w:ascii="Times New Roman" w:hAnsi="Times New Roman"/>
          <w:i/>
          <w:iCs/>
        </w:rPr>
        <w:t xml:space="preserve">Turystycznym </w:t>
      </w:r>
      <w:r w:rsidRPr="00AF5935">
        <w:rPr>
          <w:rFonts w:ascii="Times New Roman" w:hAnsi="Times New Roman"/>
          <w:i/>
          <w:iCs/>
        </w:rPr>
        <w:t>obowiązują przepisy</w:t>
      </w:r>
      <w:r w:rsidRPr="00AF5935">
        <w:rPr>
          <w:rFonts w:ascii="Times New Roman" w:hAnsi="Times New Roman"/>
          <w:i/>
          <w:iCs/>
          <w:color w:val="FF0000"/>
        </w:rPr>
        <w:t xml:space="preserve"> </w:t>
      </w:r>
      <w:r w:rsidRPr="00AF5935">
        <w:rPr>
          <w:rFonts w:ascii="Times New Roman" w:hAnsi="Times New Roman"/>
          <w:i/>
          <w:iCs/>
        </w:rPr>
        <w:t>RODO</w:t>
      </w:r>
    </w:p>
    <w:p w14:paraId="33982DA5" w14:textId="2415C26B" w:rsidR="009F3D6D" w:rsidRPr="00AF5935" w:rsidRDefault="009F3D6D">
      <w:pPr>
        <w:pStyle w:val="Bezodstpw"/>
        <w:numPr>
          <w:ilvl w:val="3"/>
          <w:numId w:val="9"/>
        </w:numPr>
        <w:jc w:val="both"/>
        <w:rPr>
          <w:i/>
          <w:iCs/>
        </w:rPr>
      </w:pPr>
      <w:r w:rsidRPr="00AF5935">
        <w:rPr>
          <w:rFonts w:ascii="Times New Roman" w:hAnsi="Times New Roman"/>
          <w:i/>
          <w:iCs/>
          <w:color w:val="FF0000"/>
        </w:rPr>
        <w:t xml:space="preserve">zgodnie z tradycja , każdy uczestnik </w:t>
      </w:r>
      <w:r w:rsidR="009D26AE">
        <w:rPr>
          <w:rFonts w:ascii="Times New Roman" w:hAnsi="Times New Roman"/>
          <w:i/>
          <w:iCs/>
          <w:color w:val="FF0000"/>
        </w:rPr>
        <w:t>otrzyma ciepły posiłek</w:t>
      </w:r>
    </w:p>
    <w:p w14:paraId="701BEC7A" w14:textId="77777777" w:rsidR="001B42FA" w:rsidRDefault="001B42FA">
      <w:pPr>
        <w:pStyle w:val="Bezodstpw"/>
        <w:ind w:left="1800"/>
        <w:jc w:val="both"/>
        <w:rPr>
          <w:rFonts w:ascii="Times New Roman" w:hAnsi="Times New Roman"/>
        </w:rPr>
      </w:pPr>
    </w:p>
    <w:p w14:paraId="7A4C06D8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51AF767E" w14:textId="77777777" w:rsidR="00AF5935" w:rsidRDefault="00AF5935">
      <w:pPr>
        <w:pStyle w:val="Bezodstpw"/>
        <w:jc w:val="both"/>
        <w:rPr>
          <w:rFonts w:ascii="Times New Roman" w:hAnsi="Times New Roman"/>
        </w:rPr>
      </w:pPr>
    </w:p>
    <w:p w14:paraId="53619A83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62716C27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344F08D5" w14:textId="77777777" w:rsidR="001B42FA" w:rsidRDefault="00E22CDF">
      <w:pPr>
        <w:pStyle w:val="Bezodstpw"/>
        <w:jc w:val="both"/>
      </w:pPr>
      <w:r>
        <w:rPr>
          <w:rFonts w:ascii="Times New Roman" w:eastAsia="Times New Roman" w:hAnsi="Times New Roman"/>
        </w:rPr>
        <w:t xml:space="preserve"> </w:t>
      </w:r>
    </w:p>
    <w:p w14:paraId="5712A619" w14:textId="77777777" w:rsidR="001B42FA" w:rsidRDefault="00E22CDF">
      <w:pPr>
        <w:jc w:val="both"/>
      </w:pPr>
      <w:r>
        <w:rPr>
          <w:rFonts w:ascii="Times New Roman" w:eastAsia="Times New Roman" w:hAnsi="Times New Roman"/>
          <w:b/>
          <w:i/>
          <w:iCs/>
          <w:color w:val="000000"/>
        </w:rPr>
        <w:t xml:space="preserve">     </w:t>
      </w:r>
      <w:r>
        <w:rPr>
          <w:rFonts w:ascii="Times New Roman" w:hAnsi="Times New Roman"/>
          <w:b/>
          <w:i/>
          <w:iCs/>
          <w:color w:val="000000"/>
        </w:rPr>
        <w:t>TRASY:</w:t>
      </w:r>
    </w:p>
    <w:p w14:paraId="017AFB4E" w14:textId="77777777" w:rsidR="001B42FA" w:rsidRDefault="00E22CDF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color w:val="006600"/>
        </w:rPr>
        <w:t xml:space="preserve">  </w:t>
      </w:r>
      <w:r>
        <w:rPr>
          <w:rFonts w:ascii="Times New Roman" w:eastAsia="Times New Roman" w:hAnsi="Times New Roman"/>
          <w:color w:val="0066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0066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Wszystkie trasy prowadzą do </w:t>
      </w:r>
      <w:r w:rsidR="00AF5935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Parku i Dworku Adama Chełmońskiego w Adamowiźnie</w:t>
      </w:r>
    </w:p>
    <w:p w14:paraId="66079A3A" w14:textId="77777777" w:rsidR="00AF5935" w:rsidRDefault="00AF5935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CB49A6F" w14:textId="77777777" w:rsidR="00AF5935" w:rsidRDefault="00AF5935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79560D3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8B069F3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32DD6D50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Trasa rowerowa</w:t>
      </w:r>
    </w:p>
    <w:p w14:paraId="73B76E53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5F10654E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130B449E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32542EBA" w14:textId="77777777" w:rsidR="00596424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 w:rsidRPr="00596424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ab/>
        <w:t>„Odlot ptactwa”</w:t>
      </w:r>
    </w:p>
    <w:p w14:paraId="62915A6D" w14:textId="77777777" w:rsidR="00596424" w:rsidRPr="00596424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7D470506" w14:textId="77777777" w:rsidR="004F7882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 w:rsidRPr="00596424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Grodzisk Mazowiecki  - ulicami Grod</w:t>
      </w:r>
      <w:r w:rsidR="00DC1825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ziska – Rozłogi – Czarny Las – Kuklówka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 </w:t>
      </w:r>
      <w:r w:rsidR="004F7882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- Chawłowo</w:t>
      </w:r>
    </w:p>
    <w:p w14:paraId="2898B9EE" w14:textId="77777777" w:rsidR="004F7882" w:rsidRDefault="004F7882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- Adamowizna</w:t>
      </w:r>
    </w:p>
    <w:p w14:paraId="0621B7F5" w14:textId="5DAA14C6" w:rsidR="004F7882" w:rsidRDefault="004F7882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Start : 1</w:t>
      </w:r>
      <w:r w:rsidR="009D26AE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6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.09.202</w:t>
      </w:r>
      <w:r w:rsidR="009D26AE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>r. godz. 10.00 pomnik J. Chełmońskiego – deptak / złożenie kwiatów /</w:t>
      </w:r>
    </w:p>
    <w:p w14:paraId="569AD2F9" w14:textId="77777777" w:rsidR="000F0D7F" w:rsidRDefault="000F0D7F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0C9C714D" w14:textId="77777777" w:rsidR="000F0D7F" w:rsidRDefault="000F0D7F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68B35E74" w14:textId="77777777" w:rsidR="004F7882" w:rsidRDefault="004F7882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</w:t>
      </w:r>
    </w:p>
    <w:p w14:paraId="443B6CEB" w14:textId="77777777" w:rsidR="00596424" w:rsidRDefault="00596424" w:rsidP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   </w:t>
      </w:r>
      <w:r w:rsidR="004F7882"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Organizator proponuje trasy pieszo – rowerowe: </w:t>
      </w:r>
      <w:r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6CE58FA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25382DFD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7748FB1A" w14:textId="77777777" w:rsidR="00596424" w:rsidRDefault="00596424">
      <w:pPr>
        <w:pStyle w:val="Bezodstpw"/>
        <w:jc w:val="both"/>
        <w:rPr>
          <w:rFonts w:ascii="Times New Roman" w:hAnsi="Times New Roman"/>
          <w:b/>
          <w:bCs/>
          <w:i/>
          <w:iCs/>
          <w:color w:val="006600"/>
          <w:sz w:val="24"/>
          <w:szCs w:val="24"/>
        </w:rPr>
      </w:pPr>
    </w:p>
    <w:p w14:paraId="45D61D7D" w14:textId="77777777" w:rsidR="001B42FA" w:rsidRDefault="001B42FA">
      <w:pPr>
        <w:pStyle w:val="Bezodstpw"/>
        <w:jc w:val="both"/>
        <w:rPr>
          <w:rFonts w:ascii="Times New Roman" w:hAnsi="Times New Roman"/>
        </w:rPr>
      </w:pPr>
    </w:p>
    <w:p w14:paraId="423626CB" w14:textId="77777777" w:rsidR="001B42FA" w:rsidRDefault="00E22CDF">
      <w:pPr>
        <w:pStyle w:val="Bezodstpw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538135"/>
        </w:rPr>
        <w:t>„</w:t>
      </w:r>
      <w:r>
        <w:rPr>
          <w:rFonts w:ascii="Times New Roman" w:eastAsia="Times New Roman" w:hAnsi="Times New Roman"/>
          <w:b/>
          <w:color w:val="538135"/>
        </w:rPr>
        <w:t xml:space="preserve"> </w:t>
      </w:r>
      <w:r>
        <w:rPr>
          <w:rFonts w:ascii="Times New Roman" w:hAnsi="Times New Roman"/>
          <w:b/>
          <w:color w:val="538135"/>
        </w:rPr>
        <w:t>Rzeka „</w:t>
      </w:r>
    </w:p>
    <w:p w14:paraId="327B002E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  <w:i/>
          <w:iCs/>
        </w:rPr>
      </w:pPr>
    </w:p>
    <w:p w14:paraId="33C2B4A9" w14:textId="77777777" w:rsidR="001B42FA" w:rsidRDefault="00E22CDF">
      <w:pPr>
        <w:pStyle w:val="Bezodstpw"/>
        <w:ind w:left="426"/>
        <w:jc w:val="both"/>
      </w:pPr>
      <w:r>
        <w:rPr>
          <w:rFonts w:ascii="Times New Roman" w:hAnsi="Times New Roman"/>
          <w:b/>
          <w:bCs/>
          <w:i/>
          <w:iCs/>
        </w:rPr>
        <w:t xml:space="preserve">Trasa: </w:t>
      </w:r>
      <w:r>
        <w:rPr>
          <w:rFonts w:ascii="Times New Roman" w:hAnsi="Times New Roman"/>
          <w:i/>
          <w:iCs/>
        </w:rPr>
        <w:t xml:space="preserve">  Grodzisk Maz. –  Adamowizna </w:t>
      </w:r>
      <w:r w:rsidR="004F7882">
        <w:rPr>
          <w:rFonts w:ascii="Times New Roman" w:hAnsi="Times New Roman"/>
          <w:i/>
          <w:iCs/>
        </w:rPr>
        <w:t xml:space="preserve">  / dla najmłodszych /</w:t>
      </w:r>
    </w:p>
    <w:p w14:paraId="4F9989F7" w14:textId="77777777" w:rsidR="001B42FA" w:rsidRDefault="00E22CDF">
      <w:pPr>
        <w:pStyle w:val="Bezodstpw"/>
        <w:ind w:left="426"/>
        <w:jc w:val="both"/>
      </w:pPr>
      <w:r>
        <w:rPr>
          <w:rFonts w:ascii="Times New Roman" w:eastAsia="Times New Roman" w:hAnsi="Times New Roman"/>
          <w:i/>
          <w:iCs/>
        </w:rPr>
        <w:t xml:space="preserve">            </w:t>
      </w:r>
      <w:r>
        <w:rPr>
          <w:rFonts w:ascii="Times New Roman" w:hAnsi="Times New Roman"/>
          <w:i/>
          <w:iCs/>
        </w:rPr>
        <w:t xml:space="preserve">       / długość trasy około </w:t>
      </w:r>
      <w:r w:rsidR="004F7882">
        <w:rPr>
          <w:rFonts w:ascii="Times New Roman" w:hAnsi="Times New Roman"/>
          <w:i/>
          <w:iCs/>
        </w:rPr>
        <w:t xml:space="preserve"> 4 </w:t>
      </w:r>
      <w:r>
        <w:rPr>
          <w:rFonts w:ascii="Times New Roman" w:hAnsi="Times New Roman"/>
          <w:i/>
          <w:iCs/>
        </w:rPr>
        <w:t xml:space="preserve"> km/</w:t>
      </w:r>
    </w:p>
    <w:p w14:paraId="504EA903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  <w:i/>
          <w:iCs/>
        </w:rPr>
      </w:pPr>
    </w:p>
    <w:p w14:paraId="74B6C196" w14:textId="6EED7A9A" w:rsidR="001B42FA" w:rsidRDefault="00E22CDF">
      <w:pPr>
        <w:pStyle w:val="Bezodstpw"/>
        <w:ind w:left="426"/>
        <w:jc w:val="both"/>
      </w:pPr>
      <w:r>
        <w:rPr>
          <w:rFonts w:ascii="Times New Roman" w:hAnsi="Times New Roman"/>
          <w:b/>
          <w:bCs/>
        </w:rPr>
        <w:t xml:space="preserve">Start:  </w:t>
      </w:r>
      <w:r>
        <w:rPr>
          <w:rFonts w:ascii="Times New Roman" w:hAnsi="Times New Roman"/>
        </w:rPr>
        <w:t xml:space="preserve"> </w:t>
      </w:r>
      <w:r w:rsidR="004F7882" w:rsidRPr="004F7882">
        <w:rPr>
          <w:rFonts w:ascii="Times New Roman" w:hAnsi="Times New Roman"/>
          <w:i/>
          <w:iCs/>
        </w:rPr>
        <w:t>1</w:t>
      </w:r>
      <w:r w:rsidR="009D26AE">
        <w:rPr>
          <w:rFonts w:ascii="Times New Roman" w:hAnsi="Times New Roman"/>
          <w:i/>
          <w:iCs/>
        </w:rPr>
        <w:t>6</w:t>
      </w:r>
      <w:r w:rsidRPr="004F7882">
        <w:rPr>
          <w:rFonts w:ascii="Times New Roman" w:hAnsi="Times New Roman"/>
          <w:i/>
          <w:iCs/>
        </w:rPr>
        <w:t>.0</w:t>
      </w:r>
      <w:r w:rsidR="004F7882" w:rsidRPr="004F7882">
        <w:rPr>
          <w:rFonts w:ascii="Times New Roman" w:hAnsi="Times New Roman"/>
          <w:i/>
          <w:iCs/>
        </w:rPr>
        <w:t>9</w:t>
      </w:r>
      <w:r w:rsidRPr="004F7882">
        <w:rPr>
          <w:rFonts w:ascii="Times New Roman" w:hAnsi="Times New Roman"/>
          <w:i/>
          <w:iCs/>
        </w:rPr>
        <w:t>.202</w:t>
      </w:r>
      <w:r w:rsidR="009D26AE">
        <w:rPr>
          <w:rFonts w:ascii="Times New Roman" w:hAnsi="Times New Roman"/>
          <w:i/>
          <w:iCs/>
        </w:rPr>
        <w:t>3</w:t>
      </w:r>
      <w:r w:rsidRPr="004F7882">
        <w:rPr>
          <w:rFonts w:ascii="Times New Roman" w:hAnsi="Times New Roman"/>
          <w:i/>
          <w:iCs/>
        </w:rPr>
        <w:t xml:space="preserve"> r godz. 10.00 –</w:t>
      </w:r>
      <w:r w:rsidRPr="004F7882">
        <w:rPr>
          <w:rFonts w:ascii="Times New Roman" w:hAnsi="Times New Roman"/>
          <w:b/>
          <w:bCs/>
          <w:i/>
          <w:iCs/>
        </w:rPr>
        <w:t xml:space="preserve"> pomnik Józefa Chełmońskiego w Grodzisku Maz.</w:t>
      </w:r>
      <w:r>
        <w:rPr>
          <w:rFonts w:ascii="Times New Roman" w:hAnsi="Times New Roman"/>
          <w:b/>
          <w:bCs/>
        </w:rPr>
        <w:t xml:space="preserve"> </w:t>
      </w:r>
    </w:p>
    <w:p w14:paraId="222D8E1B" w14:textId="77777777" w:rsidR="001B42FA" w:rsidRDefault="001B42FA">
      <w:pPr>
        <w:pStyle w:val="Bezodstpw"/>
        <w:ind w:left="1080"/>
        <w:jc w:val="both"/>
        <w:rPr>
          <w:rFonts w:ascii="Times New Roman" w:hAnsi="Times New Roman"/>
        </w:rPr>
      </w:pPr>
    </w:p>
    <w:p w14:paraId="48B169F7" w14:textId="77777777" w:rsidR="004B607C" w:rsidRDefault="004B607C">
      <w:pPr>
        <w:pStyle w:val="Bezodstpw"/>
        <w:ind w:left="1080"/>
        <w:jc w:val="both"/>
      </w:pPr>
    </w:p>
    <w:p w14:paraId="593AFF7F" w14:textId="77777777" w:rsidR="001B42FA" w:rsidRDefault="001B42FA">
      <w:pPr>
        <w:jc w:val="both"/>
        <w:rPr>
          <w:rFonts w:ascii="Times New Roman" w:hAnsi="Times New Roman"/>
        </w:rPr>
      </w:pPr>
    </w:p>
    <w:p w14:paraId="47689203" w14:textId="77777777" w:rsidR="001B42FA" w:rsidRPr="004B607C" w:rsidRDefault="00E22CDF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006600"/>
        </w:rPr>
        <w:t>„</w:t>
      </w:r>
      <w:r>
        <w:rPr>
          <w:rFonts w:ascii="Times New Roman" w:eastAsia="Times New Roman" w:hAnsi="Times New Roman"/>
          <w:b/>
          <w:color w:val="006600"/>
        </w:rPr>
        <w:t xml:space="preserve"> </w:t>
      </w:r>
      <w:r>
        <w:rPr>
          <w:rFonts w:ascii="Times New Roman" w:hAnsi="Times New Roman"/>
          <w:b/>
          <w:color w:val="006600"/>
        </w:rPr>
        <w:t xml:space="preserve">Droga w lesie ” </w:t>
      </w:r>
    </w:p>
    <w:p w14:paraId="11B665FE" w14:textId="77777777" w:rsidR="004B607C" w:rsidRDefault="004B607C" w:rsidP="004B607C">
      <w:pPr>
        <w:pStyle w:val="Akapitzlist"/>
        <w:ind w:left="1080"/>
        <w:jc w:val="both"/>
        <w:rPr>
          <w:rFonts w:ascii="Times New Roman" w:hAnsi="Times New Roman"/>
          <w:b/>
          <w:i/>
          <w:iCs/>
          <w:color w:val="006600"/>
        </w:rPr>
      </w:pPr>
      <w:r>
        <w:rPr>
          <w:rFonts w:ascii="Times New Roman" w:hAnsi="Times New Roman"/>
          <w:b/>
          <w:color w:val="006600"/>
        </w:rPr>
        <w:t xml:space="preserve"> </w:t>
      </w:r>
      <w:r w:rsidRPr="004968C9">
        <w:rPr>
          <w:rFonts w:ascii="Times New Roman" w:hAnsi="Times New Roman"/>
          <w:b/>
          <w:i/>
          <w:iCs/>
          <w:color w:val="006600"/>
        </w:rPr>
        <w:t xml:space="preserve">Podkowa Leśna – Owczarnia – Opypy – Szczęsne – Adamowizna </w:t>
      </w:r>
    </w:p>
    <w:p w14:paraId="1D738024" w14:textId="77777777" w:rsidR="005A44B4" w:rsidRPr="005A44B4" w:rsidRDefault="005A44B4" w:rsidP="004B607C">
      <w:pPr>
        <w:pStyle w:val="Akapitzlist"/>
        <w:ind w:left="1080"/>
        <w:jc w:val="both"/>
        <w:rPr>
          <w:rFonts w:ascii="Times New Roman" w:hAnsi="Times New Roman"/>
          <w:bCs/>
          <w:i/>
          <w:iCs/>
        </w:rPr>
      </w:pPr>
      <w:r w:rsidRPr="005A44B4">
        <w:rPr>
          <w:rFonts w:ascii="Times New Roman" w:hAnsi="Times New Roman"/>
          <w:bCs/>
          <w:i/>
          <w:iCs/>
        </w:rPr>
        <w:t>/długość trasy około 11 km /</w:t>
      </w:r>
    </w:p>
    <w:p w14:paraId="7307A7C3" w14:textId="681A4741" w:rsidR="004B607C" w:rsidRPr="005A44B4" w:rsidRDefault="004B607C" w:rsidP="004B607C">
      <w:pPr>
        <w:pStyle w:val="Akapitzlist"/>
        <w:ind w:left="1080"/>
        <w:jc w:val="both"/>
        <w:rPr>
          <w:rFonts w:ascii="Times New Roman" w:hAnsi="Times New Roman"/>
          <w:bCs/>
          <w:i/>
          <w:iCs/>
        </w:rPr>
      </w:pPr>
      <w:r w:rsidRPr="005A44B4">
        <w:rPr>
          <w:rFonts w:ascii="Times New Roman" w:hAnsi="Times New Roman"/>
          <w:b/>
          <w:i/>
          <w:iCs/>
        </w:rPr>
        <w:t>Start</w:t>
      </w:r>
      <w:r w:rsidRPr="005A44B4">
        <w:rPr>
          <w:rFonts w:ascii="Times New Roman" w:hAnsi="Times New Roman"/>
          <w:bCs/>
          <w:i/>
          <w:iCs/>
        </w:rPr>
        <w:t>: 1</w:t>
      </w:r>
      <w:r w:rsidR="009D26AE">
        <w:rPr>
          <w:rFonts w:ascii="Times New Roman" w:hAnsi="Times New Roman"/>
          <w:bCs/>
          <w:i/>
          <w:iCs/>
        </w:rPr>
        <w:t>6</w:t>
      </w:r>
      <w:r w:rsidRPr="005A44B4">
        <w:rPr>
          <w:rFonts w:ascii="Times New Roman" w:hAnsi="Times New Roman"/>
          <w:bCs/>
          <w:i/>
          <w:iCs/>
        </w:rPr>
        <w:t>.09.202</w:t>
      </w:r>
      <w:r w:rsidR="009D26AE">
        <w:rPr>
          <w:rFonts w:ascii="Times New Roman" w:hAnsi="Times New Roman"/>
          <w:bCs/>
          <w:i/>
          <w:iCs/>
        </w:rPr>
        <w:t>3</w:t>
      </w:r>
      <w:r w:rsidRPr="005A44B4">
        <w:rPr>
          <w:rFonts w:ascii="Times New Roman" w:hAnsi="Times New Roman"/>
          <w:bCs/>
          <w:i/>
          <w:iCs/>
        </w:rPr>
        <w:t xml:space="preserve"> r  godz. 10.00  Wkd Podkowa Zachodnia</w:t>
      </w:r>
    </w:p>
    <w:p w14:paraId="07BBD702" w14:textId="77777777" w:rsidR="004B607C" w:rsidRDefault="004B607C" w:rsidP="004B607C">
      <w:pPr>
        <w:pStyle w:val="Akapitzlist"/>
        <w:ind w:left="1080"/>
        <w:jc w:val="both"/>
      </w:pPr>
    </w:p>
    <w:p w14:paraId="4C34223F" w14:textId="77777777" w:rsidR="001B42FA" w:rsidRPr="00F741FE" w:rsidRDefault="004B607C" w:rsidP="00F741FE">
      <w:pPr>
        <w:jc w:val="both"/>
      </w:pPr>
      <w:r w:rsidRPr="004B607C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4B607C">
        <w:rPr>
          <w:rFonts w:ascii="Times New Roman" w:hAnsi="Times New Roman"/>
          <w:i/>
          <w:iCs/>
          <w:color w:val="000000"/>
        </w:rPr>
        <w:t xml:space="preserve">  </w:t>
      </w:r>
      <w:r w:rsidR="00E22CDF" w:rsidRPr="004B607C">
        <w:rPr>
          <w:rFonts w:ascii="Times New Roman" w:hAnsi="Times New Roman"/>
          <w:i/>
          <w:iCs/>
          <w:color w:val="000000"/>
        </w:rPr>
        <w:t xml:space="preserve">   </w:t>
      </w:r>
      <w:r w:rsidR="00E22CDF" w:rsidRPr="004B607C">
        <w:rPr>
          <w:rFonts w:ascii="Times New Roman" w:eastAsia="Times New Roman" w:hAnsi="Times New Roman"/>
        </w:rPr>
        <w:t xml:space="preserve">              </w:t>
      </w:r>
      <w:r w:rsidR="00E22CDF" w:rsidRPr="004968C9">
        <w:rPr>
          <w:rFonts w:ascii="Times New Roman" w:eastAsia="Times New Roman" w:hAnsi="Times New Roman"/>
          <w:color w:val="000000"/>
        </w:rPr>
        <w:t xml:space="preserve">         </w:t>
      </w:r>
    </w:p>
    <w:p w14:paraId="07129F69" w14:textId="77777777" w:rsidR="001B42FA" w:rsidRDefault="00E22CDF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385623"/>
        </w:rPr>
        <w:t>„</w:t>
      </w:r>
      <w:r>
        <w:rPr>
          <w:rFonts w:ascii="Times New Roman" w:eastAsia="Times New Roman" w:hAnsi="Times New Roman"/>
          <w:b/>
          <w:color w:val="385623"/>
        </w:rPr>
        <w:t xml:space="preserve"> </w:t>
      </w:r>
      <w:r>
        <w:rPr>
          <w:rFonts w:ascii="Times New Roman" w:hAnsi="Times New Roman"/>
          <w:b/>
          <w:color w:val="385623"/>
        </w:rPr>
        <w:t xml:space="preserve">Pole ” </w:t>
      </w:r>
    </w:p>
    <w:p w14:paraId="707A2E6C" w14:textId="77777777" w:rsidR="001B42FA" w:rsidRDefault="00E22CDF">
      <w:pPr>
        <w:pStyle w:val="Akapitzlist"/>
        <w:jc w:val="both"/>
      </w:pPr>
      <w:r>
        <w:rPr>
          <w:rFonts w:ascii="Times New Roman" w:hAnsi="Times New Roman"/>
          <w:i/>
          <w:iCs/>
          <w:color w:val="000000"/>
        </w:rPr>
        <w:t xml:space="preserve">Jaktorów – </w:t>
      </w:r>
      <w:r w:rsidR="004968C9">
        <w:rPr>
          <w:rFonts w:ascii="Times New Roman" w:hAnsi="Times New Roman"/>
          <w:i/>
          <w:iCs/>
          <w:color w:val="000000"/>
        </w:rPr>
        <w:t xml:space="preserve">Kuklówka </w:t>
      </w:r>
      <w:r>
        <w:rPr>
          <w:rFonts w:ascii="Times New Roman" w:hAnsi="Times New Roman"/>
          <w:i/>
          <w:iCs/>
          <w:color w:val="000000"/>
        </w:rPr>
        <w:t xml:space="preserve"> – </w:t>
      </w:r>
      <w:r w:rsidR="004968C9">
        <w:rPr>
          <w:rFonts w:ascii="Times New Roman" w:hAnsi="Times New Roman"/>
          <w:i/>
          <w:iCs/>
          <w:color w:val="000000"/>
        </w:rPr>
        <w:t>Chawłowo</w:t>
      </w:r>
      <w:r>
        <w:rPr>
          <w:rFonts w:ascii="Times New Roman" w:hAnsi="Times New Roman"/>
          <w:i/>
          <w:iCs/>
          <w:color w:val="000000"/>
        </w:rPr>
        <w:t xml:space="preserve"> – </w:t>
      </w:r>
      <w:r w:rsidR="004968C9">
        <w:rPr>
          <w:rFonts w:ascii="Times New Roman" w:hAnsi="Times New Roman"/>
          <w:i/>
          <w:iCs/>
          <w:color w:val="000000"/>
        </w:rPr>
        <w:t xml:space="preserve"> Adamowizna </w:t>
      </w:r>
    </w:p>
    <w:p w14:paraId="1A53D6AE" w14:textId="77777777" w:rsidR="001B42FA" w:rsidRDefault="00E22CDF">
      <w:pPr>
        <w:pStyle w:val="Akapitzlist"/>
        <w:jc w:val="both"/>
      </w:pPr>
      <w:r>
        <w:rPr>
          <w:rFonts w:ascii="Times New Roman" w:hAnsi="Times New Roman"/>
          <w:color w:val="000000"/>
        </w:rPr>
        <w:t xml:space="preserve">/ </w:t>
      </w:r>
      <w:r w:rsidRPr="004968C9">
        <w:rPr>
          <w:rFonts w:ascii="Times New Roman" w:hAnsi="Times New Roman"/>
          <w:i/>
          <w:iCs/>
          <w:color w:val="000000"/>
        </w:rPr>
        <w:t>długość trasy około 14 km</w:t>
      </w:r>
      <w:r>
        <w:rPr>
          <w:rFonts w:ascii="Times New Roman" w:hAnsi="Times New Roman"/>
          <w:color w:val="000000"/>
        </w:rPr>
        <w:t xml:space="preserve"> /</w:t>
      </w:r>
    </w:p>
    <w:p w14:paraId="1D5F84FD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</w:rPr>
      </w:pPr>
    </w:p>
    <w:p w14:paraId="747DA517" w14:textId="2290CDC0" w:rsidR="001B42FA" w:rsidRPr="004968C9" w:rsidRDefault="00E22CDF">
      <w:pPr>
        <w:pStyle w:val="Akapitzlist"/>
        <w:ind w:left="1080" w:hanging="654"/>
        <w:jc w:val="both"/>
      </w:pPr>
      <w:r>
        <w:rPr>
          <w:rFonts w:ascii="Times New Roman" w:eastAsia="Times New Roman" w:hAnsi="Times New Roman"/>
          <w:b/>
          <w:bCs/>
          <w:i/>
          <w:iCs/>
        </w:rPr>
        <w:t xml:space="preserve">      </w:t>
      </w:r>
      <w:r w:rsidRPr="004968C9">
        <w:rPr>
          <w:rFonts w:ascii="Times New Roman" w:hAnsi="Times New Roman"/>
          <w:b/>
          <w:bCs/>
        </w:rPr>
        <w:t>Start:</w:t>
      </w:r>
      <w:r w:rsidRPr="004968C9">
        <w:rPr>
          <w:rFonts w:ascii="Times New Roman" w:hAnsi="Times New Roman"/>
        </w:rPr>
        <w:t xml:space="preserve">   </w:t>
      </w:r>
      <w:r w:rsidR="004968C9">
        <w:rPr>
          <w:rFonts w:ascii="Times New Roman" w:hAnsi="Times New Roman"/>
          <w:i/>
          <w:iCs/>
        </w:rPr>
        <w:t>1</w:t>
      </w:r>
      <w:r w:rsidR="009D26AE">
        <w:rPr>
          <w:rFonts w:ascii="Times New Roman" w:hAnsi="Times New Roman"/>
          <w:i/>
          <w:iCs/>
        </w:rPr>
        <w:t>6</w:t>
      </w:r>
      <w:r w:rsidRPr="004968C9">
        <w:rPr>
          <w:rFonts w:ascii="Times New Roman" w:hAnsi="Times New Roman"/>
          <w:i/>
          <w:iCs/>
        </w:rPr>
        <w:t>.0</w:t>
      </w:r>
      <w:r w:rsidR="004968C9">
        <w:rPr>
          <w:rFonts w:ascii="Times New Roman" w:hAnsi="Times New Roman"/>
          <w:i/>
          <w:iCs/>
        </w:rPr>
        <w:t>9</w:t>
      </w:r>
      <w:r w:rsidRPr="004968C9">
        <w:rPr>
          <w:rFonts w:ascii="Times New Roman" w:hAnsi="Times New Roman"/>
          <w:i/>
          <w:iCs/>
        </w:rPr>
        <w:t>.202</w:t>
      </w:r>
      <w:r w:rsidR="009D26AE">
        <w:rPr>
          <w:rFonts w:ascii="Times New Roman" w:hAnsi="Times New Roman"/>
          <w:i/>
          <w:iCs/>
        </w:rPr>
        <w:t>3</w:t>
      </w:r>
      <w:r w:rsidRPr="004968C9">
        <w:rPr>
          <w:rFonts w:ascii="Times New Roman" w:hAnsi="Times New Roman"/>
          <w:i/>
          <w:iCs/>
        </w:rPr>
        <w:t xml:space="preserve">r. </w:t>
      </w:r>
      <w:r w:rsidRPr="004968C9">
        <w:rPr>
          <w:rFonts w:ascii="Times New Roman" w:hAnsi="Times New Roman"/>
          <w:b/>
          <w:bCs/>
          <w:i/>
          <w:iCs/>
        </w:rPr>
        <w:t xml:space="preserve">godz. 10.00 – przystanek PKP  Jaktorów  </w:t>
      </w:r>
    </w:p>
    <w:p w14:paraId="133352A1" w14:textId="77777777" w:rsidR="001B42FA" w:rsidRDefault="001B42FA">
      <w:pPr>
        <w:pStyle w:val="Akapitzlist"/>
        <w:ind w:left="1080" w:hanging="654"/>
        <w:jc w:val="both"/>
        <w:rPr>
          <w:rFonts w:ascii="Times New Roman" w:hAnsi="Times New Roman"/>
        </w:rPr>
      </w:pPr>
    </w:p>
    <w:p w14:paraId="32F593ED" w14:textId="77777777" w:rsidR="001B42FA" w:rsidRDefault="004968C9">
      <w:pPr>
        <w:pStyle w:val="Akapitzlist"/>
        <w:ind w:left="1080" w:hanging="654"/>
        <w:jc w:val="both"/>
        <w:rPr>
          <w:rFonts w:ascii="Times New Roman" w:hAnsi="Times New Roman"/>
          <w:b/>
          <w:bCs/>
          <w:color w:val="006600"/>
        </w:rPr>
      </w:pPr>
      <w:r w:rsidRPr="005A44B4">
        <w:rPr>
          <w:rFonts w:ascii="Times New Roman" w:hAnsi="Times New Roman"/>
          <w:b/>
          <w:bCs/>
        </w:rPr>
        <w:t>IV</w:t>
      </w:r>
      <w:r>
        <w:rPr>
          <w:rFonts w:ascii="Times New Roman" w:hAnsi="Times New Roman"/>
          <w:b/>
          <w:bCs/>
          <w:color w:val="006600"/>
        </w:rPr>
        <w:t xml:space="preserve"> </w:t>
      </w:r>
      <w:r w:rsidR="00E22CDF">
        <w:rPr>
          <w:rFonts w:ascii="Times New Roman" w:hAnsi="Times New Roman"/>
          <w:b/>
          <w:bCs/>
          <w:color w:val="006600"/>
        </w:rPr>
        <w:t>„</w:t>
      </w:r>
      <w:r w:rsidR="00E22CDF">
        <w:rPr>
          <w:rFonts w:ascii="Times New Roman" w:eastAsia="Times New Roman" w:hAnsi="Times New Roman"/>
          <w:b/>
          <w:bCs/>
          <w:color w:val="006600"/>
        </w:rPr>
        <w:t xml:space="preserve"> </w:t>
      </w:r>
      <w:r w:rsidR="00E22CDF">
        <w:rPr>
          <w:rFonts w:ascii="Times New Roman" w:hAnsi="Times New Roman"/>
          <w:b/>
          <w:bCs/>
          <w:color w:val="006600"/>
        </w:rPr>
        <w:t>Goniec „</w:t>
      </w:r>
    </w:p>
    <w:p w14:paraId="1238AFBC" w14:textId="77777777" w:rsidR="004968C9" w:rsidRPr="004968C9" w:rsidRDefault="004968C9">
      <w:pPr>
        <w:pStyle w:val="Akapitzlist"/>
        <w:ind w:left="1080" w:hanging="654"/>
        <w:jc w:val="both"/>
        <w:rPr>
          <w:i/>
          <w:iCs/>
        </w:rPr>
      </w:pPr>
      <w:r>
        <w:rPr>
          <w:rFonts w:ascii="Times New Roman" w:hAnsi="Times New Roman"/>
        </w:rPr>
        <w:t xml:space="preserve">       </w:t>
      </w:r>
      <w:r w:rsidRPr="004968C9">
        <w:rPr>
          <w:rFonts w:ascii="Times New Roman" w:hAnsi="Times New Roman"/>
          <w:i/>
          <w:iCs/>
        </w:rPr>
        <w:t>Radziejowice –</w:t>
      </w:r>
      <w:r>
        <w:rPr>
          <w:rFonts w:ascii="Times New Roman" w:hAnsi="Times New Roman"/>
          <w:i/>
          <w:iCs/>
        </w:rPr>
        <w:t xml:space="preserve"> Józefina </w:t>
      </w:r>
      <w:r w:rsidR="00F741FE">
        <w:rPr>
          <w:rFonts w:ascii="Times New Roman" w:hAnsi="Times New Roman"/>
          <w:i/>
          <w:iCs/>
        </w:rPr>
        <w:t xml:space="preserve">- </w:t>
      </w:r>
      <w:r w:rsidRPr="004968C9">
        <w:rPr>
          <w:rFonts w:ascii="Times New Roman" w:hAnsi="Times New Roman"/>
          <w:i/>
          <w:iCs/>
        </w:rPr>
        <w:t xml:space="preserve"> Grzymek – Chawłowo – Adamowizna </w:t>
      </w:r>
    </w:p>
    <w:p w14:paraId="23BA8176" w14:textId="77777777" w:rsidR="001B42FA" w:rsidRDefault="00E22CDF">
      <w:pPr>
        <w:pStyle w:val="Akapitzlist"/>
        <w:ind w:left="1080" w:hanging="654"/>
        <w:jc w:val="both"/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/ </w:t>
      </w:r>
      <w:r w:rsidRPr="004968C9">
        <w:rPr>
          <w:rFonts w:ascii="Times New Roman" w:hAnsi="Times New Roman"/>
          <w:i/>
          <w:iCs/>
          <w:color w:val="000000"/>
        </w:rPr>
        <w:t>długość trasy około 13 km</w:t>
      </w:r>
      <w:r>
        <w:rPr>
          <w:rFonts w:ascii="Times New Roman" w:hAnsi="Times New Roman"/>
          <w:color w:val="000000"/>
        </w:rPr>
        <w:t xml:space="preserve"> /</w:t>
      </w:r>
    </w:p>
    <w:p w14:paraId="45054E41" w14:textId="6D71BC48" w:rsidR="001B42FA" w:rsidRDefault="00E22CDF">
      <w:pPr>
        <w:pStyle w:val="Akapitzlist"/>
        <w:ind w:left="1080" w:hanging="654"/>
        <w:jc w:val="both"/>
      </w:pPr>
      <w:r>
        <w:rPr>
          <w:rFonts w:ascii="Times New Roman" w:eastAsia="Times New Roman" w:hAnsi="Times New Roman"/>
          <w:b/>
          <w:bCs/>
          <w:color w:val="000000"/>
        </w:rPr>
        <w:t xml:space="preserve">   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Start 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 </w:t>
      </w:r>
      <w:r w:rsidR="00F741FE">
        <w:rPr>
          <w:rFonts w:ascii="Times New Roman" w:hAnsi="Times New Roman"/>
          <w:i/>
          <w:iCs/>
          <w:color w:val="000000"/>
        </w:rPr>
        <w:t>1</w:t>
      </w:r>
      <w:r w:rsidR="009D26AE">
        <w:rPr>
          <w:rFonts w:ascii="Times New Roman" w:hAnsi="Times New Roman"/>
          <w:i/>
          <w:iCs/>
          <w:color w:val="000000"/>
        </w:rPr>
        <w:t>6</w:t>
      </w:r>
      <w:r w:rsidRPr="00F741FE">
        <w:rPr>
          <w:rFonts w:ascii="Times New Roman" w:hAnsi="Times New Roman"/>
          <w:i/>
          <w:iCs/>
          <w:color w:val="000000"/>
        </w:rPr>
        <w:t>.0</w:t>
      </w:r>
      <w:r w:rsidR="00F741FE">
        <w:rPr>
          <w:rFonts w:ascii="Times New Roman" w:hAnsi="Times New Roman"/>
          <w:i/>
          <w:iCs/>
          <w:color w:val="000000"/>
        </w:rPr>
        <w:t>9</w:t>
      </w:r>
      <w:r w:rsidRPr="00F741FE">
        <w:rPr>
          <w:rFonts w:ascii="Times New Roman" w:hAnsi="Times New Roman"/>
          <w:i/>
          <w:iCs/>
          <w:color w:val="000000"/>
        </w:rPr>
        <w:t>.202</w:t>
      </w:r>
      <w:r w:rsidR="009D26AE">
        <w:rPr>
          <w:rFonts w:ascii="Times New Roman" w:hAnsi="Times New Roman"/>
          <w:i/>
          <w:iCs/>
          <w:color w:val="000000"/>
        </w:rPr>
        <w:t>3</w:t>
      </w:r>
      <w:r w:rsidRPr="00F741FE">
        <w:rPr>
          <w:rFonts w:ascii="Times New Roman" w:hAnsi="Times New Roman"/>
          <w:i/>
          <w:iCs/>
          <w:color w:val="000000"/>
        </w:rPr>
        <w:t xml:space="preserve">r godz. </w:t>
      </w:r>
      <w:r w:rsidRPr="00F741FE">
        <w:rPr>
          <w:rFonts w:ascii="Times New Roman" w:hAnsi="Times New Roman"/>
          <w:b/>
          <w:bCs/>
          <w:i/>
          <w:iCs/>
          <w:color w:val="000000"/>
        </w:rPr>
        <w:t>10.00   Szkoła w</w:t>
      </w:r>
      <w:r w:rsidR="00F741FE" w:rsidRPr="00F741FE">
        <w:rPr>
          <w:rFonts w:ascii="Times New Roman" w:hAnsi="Times New Roman"/>
          <w:b/>
          <w:bCs/>
          <w:i/>
          <w:iCs/>
          <w:color w:val="000000"/>
        </w:rPr>
        <w:t xml:space="preserve"> Radziejowicach /</w:t>
      </w:r>
      <w:r w:rsidRPr="00F741FE">
        <w:rPr>
          <w:rFonts w:ascii="Times New Roman" w:hAnsi="Times New Roman"/>
          <w:b/>
          <w:bCs/>
          <w:i/>
          <w:iCs/>
          <w:color w:val="000000"/>
        </w:rPr>
        <w:t xml:space="preserve"> Józefinie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7797EAE7" w14:textId="77777777" w:rsidR="001B42FA" w:rsidRDefault="001B42FA">
      <w:pPr>
        <w:pStyle w:val="Akapitzlist"/>
        <w:ind w:left="1080" w:hanging="654"/>
        <w:jc w:val="both"/>
      </w:pPr>
    </w:p>
    <w:p w14:paraId="1A1B9136" w14:textId="77777777" w:rsidR="00F741FE" w:rsidRDefault="00F741FE">
      <w:pPr>
        <w:pStyle w:val="Akapitzlist"/>
        <w:ind w:left="1080" w:hanging="654"/>
        <w:jc w:val="both"/>
        <w:rPr>
          <w:rFonts w:ascii="Times New Roman" w:hAnsi="Times New Roman"/>
          <w:b/>
          <w:bCs/>
          <w:color w:val="009933"/>
        </w:rPr>
      </w:pPr>
    </w:p>
    <w:p w14:paraId="2E9E90AC" w14:textId="77777777" w:rsidR="00F741FE" w:rsidRDefault="00F741FE">
      <w:pPr>
        <w:pStyle w:val="Akapitzlist"/>
        <w:ind w:left="1080" w:hanging="654"/>
        <w:jc w:val="both"/>
        <w:rPr>
          <w:rFonts w:ascii="Times New Roman" w:hAnsi="Times New Roman"/>
          <w:b/>
          <w:bCs/>
          <w:color w:val="009933"/>
        </w:rPr>
      </w:pPr>
      <w:r w:rsidRPr="00F741FE">
        <w:rPr>
          <w:rFonts w:ascii="Times New Roman" w:hAnsi="Times New Roman"/>
          <w:b/>
          <w:bCs/>
        </w:rPr>
        <w:t xml:space="preserve">V </w:t>
      </w:r>
      <w:r>
        <w:rPr>
          <w:rFonts w:ascii="Times New Roman" w:hAnsi="Times New Roman"/>
          <w:b/>
          <w:bCs/>
          <w:color w:val="009933"/>
        </w:rPr>
        <w:t xml:space="preserve"> „ Owczarek „</w:t>
      </w:r>
    </w:p>
    <w:p w14:paraId="1420D7FA" w14:textId="77777777" w:rsidR="00F741FE" w:rsidRDefault="00F741FE">
      <w:pPr>
        <w:pStyle w:val="Akapitzlist"/>
        <w:ind w:left="1080" w:hanging="654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b/>
          <w:bCs/>
          <w:color w:val="009933"/>
        </w:rPr>
        <w:t xml:space="preserve">      </w:t>
      </w:r>
      <w:r w:rsidRPr="00B02808">
        <w:rPr>
          <w:rFonts w:ascii="Times New Roman" w:hAnsi="Times New Roman"/>
          <w:b/>
          <w:bCs/>
          <w:i/>
          <w:iCs/>
        </w:rPr>
        <w:t>Milanówek – Kazimierówka – Opypy – Szczęsne - Adamowizna</w:t>
      </w:r>
      <w:r w:rsidR="00E22CDF" w:rsidRPr="00B02808">
        <w:rPr>
          <w:rFonts w:ascii="Times New Roman" w:eastAsia="Times New Roman" w:hAnsi="Times New Roman"/>
          <w:b/>
          <w:bCs/>
          <w:i/>
          <w:iCs/>
        </w:rPr>
        <w:t xml:space="preserve">    </w:t>
      </w:r>
    </w:p>
    <w:p w14:paraId="4B0A3BDB" w14:textId="77777777" w:rsidR="001B42FA" w:rsidRPr="00F741FE" w:rsidRDefault="00F741FE">
      <w:pPr>
        <w:pStyle w:val="Akapitzlist"/>
        <w:ind w:left="1080" w:hanging="654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   </w:t>
      </w:r>
      <w:r w:rsidRPr="00F741FE">
        <w:rPr>
          <w:rFonts w:ascii="Times New Roman" w:eastAsia="Times New Roman" w:hAnsi="Times New Roman"/>
          <w:i/>
          <w:iCs/>
          <w:color w:val="000000"/>
        </w:rPr>
        <w:t>/ długość trasy około 10 km /</w:t>
      </w:r>
      <w:r w:rsidR="00E22CDF" w:rsidRPr="00F741FE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14:paraId="62A71693" w14:textId="65567691" w:rsidR="00F741FE" w:rsidRDefault="00F741FE">
      <w:pPr>
        <w:pStyle w:val="Akapitzlist"/>
        <w:ind w:left="1080" w:hanging="654"/>
        <w:jc w:val="both"/>
        <w:rPr>
          <w:i/>
          <w:iCs/>
        </w:rPr>
      </w:pPr>
      <w:r w:rsidRPr="005A44B4">
        <w:rPr>
          <w:b/>
          <w:bCs/>
          <w:i/>
          <w:iCs/>
        </w:rPr>
        <w:t>Start</w:t>
      </w:r>
      <w:r>
        <w:rPr>
          <w:i/>
          <w:iCs/>
        </w:rPr>
        <w:t>: 1</w:t>
      </w:r>
      <w:r w:rsidR="009D26AE">
        <w:rPr>
          <w:i/>
          <w:iCs/>
        </w:rPr>
        <w:t>6</w:t>
      </w:r>
      <w:r>
        <w:rPr>
          <w:i/>
          <w:iCs/>
        </w:rPr>
        <w:t>.09.202</w:t>
      </w:r>
      <w:r w:rsidR="009D26AE">
        <w:rPr>
          <w:i/>
          <w:iCs/>
        </w:rPr>
        <w:t>3</w:t>
      </w:r>
      <w:r>
        <w:rPr>
          <w:i/>
          <w:iCs/>
        </w:rPr>
        <w:t xml:space="preserve">r. </w:t>
      </w:r>
      <w:r w:rsidR="005A44B4">
        <w:rPr>
          <w:i/>
          <w:iCs/>
        </w:rPr>
        <w:t>poczta k/ stacji PKP godz.10.00</w:t>
      </w:r>
    </w:p>
    <w:p w14:paraId="3F19F353" w14:textId="77777777" w:rsidR="00B9691B" w:rsidRPr="00F741FE" w:rsidRDefault="00B9691B">
      <w:pPr>
        <w:pStyle w:val="Akapitzlist"/>
        <w:ind w:left="1080" w:hanging="654"/>
        <w:jc w:val="both"/>
        <w:rPr>
          <w:i/>
          <w:iCs/>
        </w:rPr>
      </w:pPr>
    </w:p>
    <w:p w14:paraId="61987C89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  <w:b/>
          <w:color w:val="385623"/>
        </w:rPr>
      </w:pPr>
    </w:p>
    <w:p w14:paraId="31EE7541" w14:textId="77777777" w:rsidR="001B42FA" w:rsidRDefault="00E22CDF">
      <w:pPr>
        <w:pStyle w:val="Akapitzlist"/>
        <w:ind w:left="-142"/>
        <w:jc w:val="both"/>
      </w:pPr>
      <w:r>
        <w:rPr>
          <w:rFonts w:ascii="Times New Roman" w:eastAsia="Times New Roman" w:hAnsi="Times New Roman"/>
          <w:b/>
        </w:rPr>
        <w:t xml:space="preserve">       </w:t>
      </w:r>
      <w:r>
        <w:rPr>
          <w:rFonts w:ascii="Times New Roman" w:eastAsia="Times New Roman" w:hAnsi="Times New Roman"/>
          <w:b/>
          <w:color w:val="009933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9933"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iCs/>
          <w:color w:val="009933"/>
          <w:sz w:val="26"/>
          <w:szCs w:val="26"/>
        </w:rPr>
        <w:t xml:space="preserve">Mile widziane są dowolne trasy piesze i kolarskie </w:t>
      </w:r>
    </w:p>
    <w:p w14:paraId="2414FE28" w14:textId="77777777" w:rsidR="001B42FA" w:rsidRDefault="00E22CDF">
      <w:pPr>
        <w:pStyle w:val="Akapitzlist"/>
        <w:ind w:left="-142"/>
        <w:jc w:val="both"/>
      </w:pPr>
      <w:r>
        <w:rPr>
          <w:rFonts w:ascii="Times New Roman" w:eastAsia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br/>
        <w:t xml:space="preserve">        </w:t>
      </w:r>
      <w:r>
        <w:rPr>
          <w:rFonts w:ascii="Times New Roman" w:hAnsi="Times New Roman"/>
          <w:b/>
          <w:i/>
          <w:iCs/>
          <w:color w:val="009933"/>
          <w:sz w:val="26"/>
          <w:szCs w:val="26"/>
        </w:rPr>
        <w:t>opracowane przez młodzież z opiekunami  i  wcześniej zgłoszone organizatorom.</w:t>
      </w:r>
      <w:r>
        <w:rPr>
          <w:rFonts w:ascii="Times New Roman" w:hAnsi="Times New Roman"/>
          <w:b/>
        </w:rPr>
        <w:t xml:space="preserve">                                                                              </w:t>
      </w:r>
    </w:p>
    <w:p w14:paraId="5466F934" w14:textId="77777777" w:rsidR="001B42FA" w:rsidRDefault="001B42FA">
      <w:pPr>
        <w:pStyle w:val="Akapitzlist"/>
        <w:ind w:left="-142"/>
        <w:jc w:val="both"/>
        <w:rPr>
          <w:rFonts w:ascii="Times New Roman" w:hAnsi="Times New Roman"/>
          <w:b/>
        </w:rPr>
      </w:pPr>
    </w:p>
    <w:p w14:paraId="0D733455" w14:textId="77777777" w:rsidR="001B42FA" w:rsidRDefault="001B42FA">
      <w:pPr>
        <w:pStyle w:val="Akapitzlist"/>
        <w:ind w:left="-142"/>
        <w:jc w:val="both"/>
        <w:rPr>
          <w:rFonts w:ascii="Times New Roman" w:hAnsi="Times New Roman"/>
          <w:b/>
        </w:rPr>
      </w:pPr>
    </w:p>
    <w:p w14:paraId="17AB5EB3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  <w:b/>
          <w:lang w:val="en-US"/>
        </w:rPr>
      </w:pPr>
    </w:p>
    <w:p w14:paraId="245CA6E3" w14:textId="77777777" w:rsidR="001B42FA" w:rsidRDefault="001B42FA">
      <w:pPr>
        <w:jc w:val="both"/>
        <w:rPr>
          <w:rFonts w:ascii="Times New Roman" w:hAnsi="Times New Roman"/>
          <w:b/>
          <w:lang w:val="en-US"/>
        </w:rPr>
      </w:pPr>
    </w:p>
    <w:p w14:paraId="117B0C3D" w14:textId="77777777" w:rsidR="001B42FA" w:rsidRPr="005A44B4" w:rsidRDefault="00E22CDF">
      <w:pPr>
        <w:pStyle w:val="Akapitzlist"/>
        <w:ind w:left="1080"/>
        <w:jc w:val="both"/>
        <w:rPr>
          <w:i/>
          <w:iCs/>
        </w:rPr>
      </w:pPr>
      <w:r>
        <w:rPr>
          <w:rFonts w:ascii="Times New Roman" w:hAnsi="Times New Roman"/>
          <w:b/>
          <w:i/>
          <w:iCs/>
          <w:color w:val="000000"/>
        </w:rPr>
        <w:t>PROGRAM ZŁAZU</w:t>
      </w:r>
    </w:p>
    <w:p w14:paraId="3891355C" w14:textId="77777777" w:rsidR="001B42FA" w:rsidRPr="005A44B4" w:rsidRDefault="00E22CDF">
      <w:pPr>
        <w:pStyle w:val="Akapitzlist"/>
        <w:ind w:left="1080"/>
        <w:jc w:val="both"/>
        <w:rPr>
          <w:i/>
          <w:iCs/>
        </w:rPr>
      </w:pPr>
      <w:r w:rsidRPr="005A44B4">
        <w:rPr>
          <w:rFonts w:ascii="Times New Roman" w:hAnsi="Times New Roman"/>
          <w:i/>
          <w:iCs/>
        </w:rPr>
        <w:t xml:space="preserve">1.     </w:t>
      </w:r>
      <w:r w:rsidRPr="005A44B4">
        <w:rPr>
          <w:rFonts w:ascii="Times New Roman" w:hAnsi="Times New Roman"/>
          <w:b/>
          <w:bCs/>
          <w:i/>
          <w:iCs/>
        </w:rPr>
        <w:t xml:space="preserve">10.00 </w:t>
      </w:r>
      <w:r w:rsidRPr="005A44B4">
        <w:rPr>
          <w:rFonts w:ascii="Times New Roman" w:hAnsi="Times New Roman"/>
          <w:i/>
          <w:iCs/>
        </w:rPr>
        <w:t xml:space="preserve">  -  Złożenie kwiatów pod pomnikiem J. Chełmońskiego w Grodzisku Maz.</w:t>
      </w:r>
    </w:p>
    <w:p w14:paraId="35B8E2EA" w14:textId="77777777" w:rsidR="001B42FA" w:rsidRDefault="00E22CDF">
      <w:pPr>
        <w:autoSpaceDE w:val="0"/>
        <w:spacing w:after="0" w:line="240" w:lineRule="auto"/>
      </w:pPr>
      <w:r>
        <w:rPr>
          <w:rFonts w:ascii="Times New Roman" w:eastAsia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>-  oficjalne rozpoczęcie Złazu „</w:t>
      </w:r>
      <w:r>
        <w:rPr>
          <w:rFonts w:ascii="Times New Roman" w:hAnsi="Times New Roman"/>
          <w:i/>
          <w:iCs/>
        </w:rPr>
        <w:t xml:space="preserve"> babie lato „</w:t>
      </w:r>
    </w:p>
    <w:p w14:paraId="10E5F258" w14:textId="77777777" w:rsidR="001B42FA" w:rsidRDefault="00E22CDF">
      <w:pPr>
        <w:autoSpaceDE w:val="0"/>
        <w:spacing w:after="0" w:line="240" w:lineRule="auto"/>
      </w:pPr>
      <w:r>
        <w:rPr>
          <w:rFonts w:ascii="Times New Roman" w:eastAsia="Times New Roman" w:hAnsi="Times New Roman"/>
          <w:i/>
          <w:iCs/>
        </w:rPr>
        <w:t xml:space="preserve"> </w:t>
      </w:r>
    </w:p>
    <w:p w14:paraId="608ECA72" w14:textId="77777777" w:rsidR="001B42FA" w:rsidRDefault="001B42FA">
      <w:pPr>
        <w:autoSpaceDE w:val="0"/>
        <w:spacing w:after="0" w:line="240" w:lineRule="auto"/>
      </w:pPr>
    </w:p>
    <w:p w14:paraId="60F96542" w14:textId="77777777" w:rsidR="001B42FA" w:rsidRDefault="00E22CDF">
      <w:pPr>
        <w:pStyle w:val="Akapitzlist"/>
        <w:jc w:val="both"/>
      </w:pPr>
      <w:r>
        <w:rPr>
          <w:rFonts w:ascii="Times New Roman" w:eastAsia="Times New Roman" w:hAnsi="Times New Roman"/>
        </w:rPr>
        <w:t xml:space="preserve">       </w:t>
      </w:r>
      <w:r>
        <w:rPr>
          <w:rFonts w:ascii="Times New Roman" w:hAnsi="Times New Roman"/>
        </w:rPr>
        <w:t>2.   „</w:t>
      </w:r>
      <w:r>
        <w:rPr>
          <w:rFonts w:ascii="Times New Roman" w:hAnsi="Times New Roman"/>
          <w:b/>
          <w:bCs/>
          <w:i/>
          <w:iCs/>
        </w:rPr>
        <w:t>Sprawa u Wójta”</w:t>
      </w:r>
      <w:r>
        <w:rPr>
          <w:rFonts w:ascii="Times New Roman" w:hAnsi="Times New Roman"/>
        </w:rPr>
        <w:t xml:space="preserve">  -    meta </w:t>
      </w:r>
      <w:r>
        <w:rPr>
          <w:rFonts w:ascii="Times New Roman" w:hAnsi="Times New Roman"/>
          <w:b/>
          <w:bCs/>
        </w:rPr>
        <w:t>Złazu</w:t>
      </w:r>
      <w:r>
        <w:rPr>
          <w:rFonts w:ascii="Times New Roman" w:hAnsi="Times New Roman"/>
        </w:rPr>
        <w:t xml:space="preserve">  czynna od godz. </w:t>
      </w:r>
      <w:r>
        <w:rPr>
          <w:rFonts w:ascii="Times New Roman" w:hAnsi="Times New Roman"/>
          <w:b/>
          <w:bCs/>
          <w:i/>
          <w:iCs/>
        </w:rPr>
        <w:t>12.00</w:t>
      </w:r>
      <w:r>
        <w:rPr>
          <w:rFonts w:ascii="Times New Roman" w:hAnsi="Times New Roman"/>
        </w:rPr>
        <w:t xml:space="preserve"> do godz. </w:t>
      </w:r>
      <w:r>
        <w:rPr>
          <w:rFonts w:ascii="Times New Roman" w:hAnsi="Times New Roman"/>
          <w:b/>
          <w:bCs/>
          <w:i/>
          <w:iCs/>
        </w:rPr>
        <w:t xml:space="preserve">14.00. </w:t>
      </w:r>
    </w:p>
    <w:p w14:paraId="5AAE79C1" w14:textId="77777777" w:rsidR="001B42FA" w:rsidRDefault="00E22CDF">
      <w:pPr>
        <w:pStyle w:val="Akapitzlist"/>
        <w:jc w:val="both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</w:rPr>
        <w:t xml:space="preserve">                                     </w:t>
      </w:r>
      <w:r w:rsidR="005A44B4">
        <w:rPr>
          <w:rFonts w:ascii="Times New Roman" w:eastAsia="Times New Roman" w:hAnsi="Times New Roman"/>
        </w:rPr>
        <w:t xml:space="preserve"> </w:t>
      </w:r>
      <w:r w:rsidR="005A44B4" w:rsidRPr="005A44B4">
        <w:rPr>
          <w:rFonts w:ascii="Times New Roman" w:eastAsia="Times New Roman" w:hAnsi="Times New Roman"/>
          <w:b/>
          <w:bCs/>
          <w:i/>
          <w:iCs/>
        </w:rPr>
        <w:t>Dworek Adama Chełmońskiego w Adamowiźnie</w:t>
      </w:r>
    </w:p>
    <w:p w14:paraId="7281C6B7" w14:textId="77777777" w:rsidR="002A683F" w:rsidRPr="005A44B4" w:rsidRDefault="002A683F">
      <w:pPr>
        <w:pStyle w:val="Akapitzlist"/>
        <w:jc w:val="both"/>
        <w:rPr>
          <w:b/>
          <w:bCs/>
          <w:i/>
          <w:iCs/>
        </w:rPr>
      </w:pPr>
    </w:p>
    <w:p w14:paraId="77B14001" w14:textId="77777777" w:rsidR="001B42FA" w:rsidRDefault="00E22CDF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>Plener malarski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 -  </w:t>
      </w:r>
      <w:bookmarkStart w:id="4" w:name="_Hlk143603562"/>
      <w:r>
        <w:rPr>
          <w:rFonts w:ascii="Times New Roman" w:hAnsi="Times New Roman"/>
        </w:rPr>
        <w:t>godz</w:t>
      </w:r>
      <w:r>
        <w:rPr>
          <w:rFonts w:ascii="Times New Roman" w:hAnsi="Times New Roman"/>
          <w:b/>
          <w:bCs/>
          <w:i/>
          <w:iCs/>
        </w:rPr>
        <w:t>. 11.00</w:t>
      </w:r>
      <w:r>
        <w:rPr>
          <w:rFonts w:ascii="Times New Roman" w:hAnsi="Times New Roman"/>
        </w:rPr>
        <w:t xml:space="preserve">  do   </w:t>
      </w:r>
      <w:r>
        <w:rPr>
          <w:rFonts w:ascii="Times New Roman" w:hAnsi="Times New Roman"/>
          <w:b/>
          <w:bCs/>
          <w:i/>
          <w:iCs/>
        </w:rPr>
        <w:t xml:space="preserve"> 13.30</w:t>
      </w:r>
      <w:r>
        <w:rPr>
          <w:rFonts w:ascii="Times New Roman" w:hAnsi="Times New Roman"/>
        </w:rPr>
        <w:t xml:space="preserve">   </w:t>
      </w:r>
      <w:bookmarkEnd w:id="4"/>
    </w:p>
    <w:p w14:paraId="1718147A" w14:textId="533257F9" w:rsidR="005D522D" w:rsidRPr="005D522D" w:rsidRDefault="005D522D">
      <w:pPr>
        <w:pStyle w:val="Akapitzli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</w:t>
      </w:r>
      <w:r w:rsidRPr="005D522D">
        <w:rPr>
          <w:rFonts w:ascii="Times New Roman" w:hAnsi="Times New Roman"/>
          <w:i/>
          <w:iCs/>
        </w:rPr>
        <w:t xml:space="preserve">godz. 11.00  do    13.30   </w:t>
      </w:r>
      <w:r>
        <w:rPr>
          <w:rFonts w:ascii="Times New Roman" w:hAnsi="Times New Roman"/>
          <w:i/>
          <w:iCs/>
        </w:rPr>
        <w:t>- dla słuchaczy Ogniska Plastycznego prowadzi Paweł Cabanowski</w:t>
      </w:r>
    </w:p>
    <w:p w14:paraId="65F16B5C" w14:textId="33870551" w:rsidR="005A44B4" w:rsidRDefault="005A44B4">
      <w:pPr>
        <w:pStyle w:val="Akapitzli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</w:t>
      </w:r>
      <w:r w:rsidR="007D03CA">
        <w:rPr>
          <w:rFonts w:ascii="Times New Roman" w:hAnsi="Times New Roman"/>
        </w:rPr>
        <w:t xml:space="preserve">                  </w:t>
      </w:r>
      <w:r w:rsidR="005D522D" w:rsidRPr="005D522D">
        <w:rPr>
          <w:rFonts w:ascii="Times New Roman" w:hAnsi="Times New Roman"/>
          <w:i/>
          <w:iCs/>
        </w:rPr>
        <w:t xml:space="preserve">godz. 12.00 </w:t>
      </w:r>
      <w:r w:rsidR="005D522D">
        <w:rPr>
          <w:rFonts w:ascii="Times New Roman" w:hAnsi="Times New Roman"/>
          <w:i/>
          <w:iCs/>
        </w:rPr>
        <w:t xml:space="preserve"> do </w:t>
      </w:r>
      <w:r w:rsidR="005D522D" w:rsidRPr="005D522D">
        <w:rPr>
          <w:rFonts w:ascii="Times New Roman" w:hAnsi="Times New Roman"/>
          <w:i/>
          <w:iCs/>
        </w:rPr>
        <w:t xml:space="preserve"> 13.30</w:t>
      </w:r>
      <w:r w:rsidR="005D522D">
        <w:rPr>
          <w:rFonts w:ascii="Times New Roman" w:hAnsi="Times New Roman"/>
        </w:rPr>
        <w:t xml:space="preserve"> </w:t>
      </w:r>
      <w:r w:rsidR="00C07338">
        <w:rPr>
          <w:rFonts w:ascii="Times New Roman" w:hAnsi="Times New Roman"/>
        </w:rPr>
        <w:t xml:space="preserve">- </w:t>
      </w:r>
      <w:r w:rsidR="00C07338" w:rsidRPr="007D03CA">
        <w:rPr>
          <w:rFonts w:ascii="Times New Roman" w:hAnsi="Times New Roman"/>
          <w:i/>
          <w:iCs/>
        </w:rPr>
        <w:t>dla dzieci</w:t>
      </w:r>
      <w:r w:rsidR="00B02808">
        <w:rPr>
          <w:rFonts w:ascii="Times New Roman" w:hAnsi="Times New Roman"/>
          <w:i/>
          <w:iCs/>
        </w:rPr>
        <w:t xml:space="preserve">, młodzieży </w:t>
      </w:r>
      <w:r w:rsidR="00C07338" w:rsidRPr="007D03CA">
        <w:rPr>
          <w:rFonts w:ascii="Times New Roman" w:hAnsi="Times New Roman"/>
          <w:i/>
          <w:iCs/>
        </w:rPr>
        <w:t xml:space="preserve"> i młodzieży sprawnej inaczej</w:t>
      </w:r>
      <w:r w:rsidR="005D522D">
        <w:rPr>
          <w:rFonts w:ascii="Times New Roman" w:hAnsi="Times New Roman"/>
          <w:i/>
          <w:iCs/>
        </w:rPr>
        <w:t xml:space="preserve"> uczestników</w:t>
      </w:r>
    </w:p>
    <w:p w14:paraId="04F754B4" w14:textId="561CB19D" w:rsidR="005D522D" w:rsidRDefault="005D522D">
      <w:pPr>
        <w:pStyle w:val="Akapitzlist"/>
        <w:ind w:left="0"/>
        <w:jc w:val="both"/>
      </w:pPr>
      <w:r>
        <w:rPr>
          <w:rFonts w:ascii="Times New Roman" w:hAnsi="Times New Roman"/>
          <w:i/>
          <w:iCs/>
        </w:rPr>
        <w:t xml:space="preserve">                                                                     Złazu popr</w:t>
      </w:r>
      <w:r w:rsidR="00483DBC">
        <w:rPr>
          <w:rFonts w:ascii="Times New Roman" w:hAnsi="Times New Roman"/>
          <w:i/>
          <w:iCs/>
        </w:rPr>
        <w:t>owadzi Aurelie Sobieraj</w:t>
      </w:r>
    </w:p>
    <w:p w14:paraId="79B09224" w14:textId="77777777" w:rsidR="001B42FA" w:rsidRPr="007D03CA" w:rsidRDefault="00E22CDF">
      <w:pPr>
        <w:pStyle w:val="Akapitzlist"/>
        <w:jc w:val="both"/>
        <w:rPr>
          <w:i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                                                      </w:t>
      </w:r>
      <w:r>
        <w:rPr>
          <w:rFonts w:ascii="Times New Roman" w:hAnsi="Times New Roman"/>
          <w:b/>
          <w:bCs/>
          <w:i/>
          <w:iCs/>
        </w:rPr>
        <w:t>14.00</w:t>
      </w:r>
      <w:r>
        <w:rPr>
          <w:rFonts w:ascii="Times New Roman" w:hAnsi="Times New Roman"/>
        </w:rPr>
        <w:t xml:space="preserve">      </w:t>
      </w:r>
      <w:r w:rsidRPr="007D03CA">
        <w:rPr>
          <w:rFonts w:ascii="Times New Roman" w:hAnsi="Times New Roman"/>
          <w:i/>
          <w:iCs/>
        </w:rPr>
        <w:t>pokaz i ocena prac z pleneru malarskiego</w:t>
      </w:r>
    </w:p>
    <w:p w14:paraId="05E37A99" w14:textId="77777777" w:rsidR="001B42FA" w:rsidRDefault="00E22CDF">
      <w:pPr>
        <w:pStyle w:val="Akapitzlist"/>
        <w:jc w:val="both"/>
        <w:rPr>
          <w:rFonts w:ascii="Times New Roman" w:hAnsi="Times New Roman"/>
          <w:i/>
          <w:iCs/>
        </w:rPr>
      </w:pPr>
      <w:r w:rsidRPr="007D03CA">
        <w:rPr>
          <w:rFonts w:ascii="Times New Roman" w:eastAsia="Times New Roman" w:hAnsi="Times New Roman"/>
          <w:i/>
          <w:iCs/>
        </w:rPr>
        <w:t xml:space="preserve">                                                                     </w:t>
      </w:r>
      <w:r w:rsidRPr="007D03CA">
        <w:rPr>
          <w:rFonts w:ascii="Times New Roman" w:hAnsi="Times New Roman"/>
          <w:i/>
          <w:iCs/>
        </w:rPr>
        <w:t>( wybór jury i rozdanie nagród )</w:t>
      </w:r>
    </w:p>
    <w:p w14:paraId="02E2FB74" w14:textId="77777777" w:rsidR="002A683F" w:rsidRPr="007D03CA" w:rsidRDefault="002A683F">
      <w:pPr>
        <w:pStyle w:val="Akapitzlist"/>
        <w:jc w:val="both"/>
        <w:rPr>
          <w:i/>
          <w:iCs/>
        </w:rPr>
      </w:pPr>
    </w:p>
    <w:p w14:paraId="58D549A3" w14:textId="77777777" w:rsidR="001B42FA" w:rsidRDefault="00E22CDF">
      <w:pPr>
        <w:pStyle w:val="Akapitzlist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 xml:space="preserve">4.    </w:t>
      </w:r>
      <w:r>
        <w:rPr>
          <w:rFonts w:ascii="Times New Roman" w:hAnsi="Times New Roman"/>
          <w:i/>
          <w:iCs/>
        </w:rPr>
        <w:t xml:space="preserve"> Konkursy krajoznawcze oraz wiedzy o Józefie Chełmońskim</w:t>
      </w:r>
    </w:p>
    <w:p w14:paraId="0976CA69" w14:textId="2876E42B" w:rsidR="001B42FA" w:rsidRDefault="00E22CDF">
      <w:pPr>
        <w:pStyle w:val="Akapitzlist"/>
        <w:jc w:val="both"/>
      </w:pPr>
      <w:r>
        <w:rPr>
          <w:rFonts w:ascii="Times New Roman" w:eastAsia="Times New Roman" w:hAnsi="Times New Roman"/>
        </w:rPr>
        <w:t xml:space="preserve">      </w:t>
      </w:r>
      <w:r>
        <w:rPr>
          <w:rFonts w:ascii="Times New Roman" w:hAnsi="Times New Roman"/>
        </w:rPr>
        <w:t xml:space="preserve">5.   </w:t>
      </w:r>
      <w:r>
        <w:rPr>
          <w:rFonts w:ascii="Times New Roman" w:hAnsi="Times New Roman"/>
          <w:i/>
          <w:iCs/>
        </w:rPr>
        <w:t xml:space="preserve">  Konkursy</w:t>
      </w:r>
      <w:r w:rsidR="007D03CA">
        <w:rPr>
          <w:rFonts w:ascii="Times New Roman" w:hAnsi="Times New Roman"/>
          <w:i/>
          <w:iCs/>
        </w:rPr>
        <w:t xml:space="preserve"> </w:t>
      </w:r>
      <w:r w:rsidR="009D26AE">
        <w:rPr>
          <w:rFonts w:ascii="Times New Roman" w:hAnsi="Times New Roman"/>
          <w:i/>
          <w:iCs/>
        </w:rPr>
        <w:t xml:space="preserve">historii </w:t>
      </w:r>
      <w:r w:rsidR="007D03CA">
        <w:rPr>
          <w:rFonts w:ascii="Times New Roman" w:hAnsi="Times New Roman"/>
          <w:i/>
          <w:iCs/>
        </w:rPr>
        <w:t xml:space="preserve"> </w:t>
      </w:r>
      <w:r w:rsidR="00961F7E">
        <w:rPr>
          <w:rFonts w:ascii="Times New Roman" w:hAnsi="Times New Roman"/>
          <w:i/>
          <w:iCs/>
        </w:rPr>
        <w:t>Klub Żeglarskiego „ Czysty Wiatr „</w:t>
      </w:r>
    </w:p>
    <w:p w14:paraId="2D3FE09B" w14:textId="569356C2" w:rsidR="007D03CA" w:rsidRDefault="00E22CDF">
      <w:pPr>
        <w:pStyle w:val="Akapitzli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                  6</w:t>
      </w:r>
      <w:r>
        <w:rPr>
          <w:rFonts w:ascii="Times New Roman" w:hAnsi="Times New Roman"/>
        </w:rPr>
        <w:t xml:space="preserve">.    </w:t>
      </w:r>
      <w:r w:rsidR="007D03CA">
        <w:rPr>
          <w:rFonts w:ascii="Times New Roman" w:hAnsi="Times New Roman"/>
          <w:i/>
          <w:iCs/>
        </w:rPr>
        <w:t>P</w:t>
      </w:r>
      <w:r w:rsidR="009D26AE">
        <w:rPr>
          <w:rFonts w:ascii="Times New Roman" w:hAnsi="Times New Roman"/>
          <w:i/>
          <w:iCs/>
        </w:rPr>
        <w:t>oczęstunek</w:t>
      </w:r>
    </w:p>
    <w:p w14:paraId="06987892" w14:textId="77777777" w:rsidR="001B42FA" w:rsidRDefault="007D03CA">
      <w:pPr>
        <w:pStyle w:val="Akapitzlist"/>
        <w:ind w:left="0"/>
        <w:jc w:val="both"/>
      </w:pPr>
      <w:r>
        <w:rPr>
          <w:rFonts w:ascii="Times New Roman" w:hAnsi="Times New Roman"/>
          <w:i/>
          <w:iCs/>
        </w:rPr>
        <w:t xml:space="preserve">                   7.   Piosenka turystyczna i szantowa</w:t>
      </w:r>
      <w:r w:rsidR="00E22CDF">
        <w:rPr>
          <w:rFonts w:ascii="Times New Roman" w:hAnsi="Times New Roman"/>
          <w:i/>
          <w:iCs/>
        </w:rPr>
        <w:t xml:space="preserve">  </w:t>
      </w:r>
    </w:p>
    <w:p w14:paraId="22563FD9" w14:textId="3B6E1563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</w:rPr>
        <w:t xml:space="preserve">                   </w:t>
      </w:r>
      <w:r w:rsidR="007D03C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    </w:t>
      </w:r>
      <w:r>
        <w:rPr>
          <w:rFonts w:ascii="Times New Roman" w:hAnsi="Times New Roman"/>
          <w:i/>
          <w:iCs/>
        </w:rPr>
        <w:t xml:space="preserve">Składanie kwiatów przez organizatorów pod pomnikiem </w:t>
      </w:r>
      <w:r w:rsidR="009D26AE">
        <w:rPr>
          <w:rFonts w:ascii="Times New Roman" w:hAnsi="Times New Roman"/>
          <w:i/>
          <w:iCs/>
        </w:rPr>
        <w:t xml:space="preserve">M. Chełmońskiego </w:t>
      </w:r>
    </w:p>
    <w:p w14:paraId="61DC3442" w14:textId="35A43755" w:rsidR="001B42FA" w:rsidRDefault="00E22CDF">
      <w:pPr>
        <w:pStyle w:val="Akapitzli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                  </w:t>
      </w:r>
      <w:r>
        <w:rPr>
          <w:rFonts w:ascii="Times New Roman" w:eastAsia="Times New Roman" w:hAnsi="Times New Roman"/>
          <w:i/>
          <w:iCs/>
        </w:rPr>
        <w:t xml:space="preserve">      </w:t>
      </w:r>
      <w:r w:rsidR="00961F7E">
        <w:rPr>
          <w:rFonts w:ascii="Times New Roman" w:eastAsia="Times New Roman" w:hAnsi="Times New Roman"/>
          <w:i/>
          <w:iCs/>
        </w:rPr>
        <w:t xml:space="preserve">w </w:t>
      </w:r>
      <w:r>
        <w:rPr>
          <w:rFonts w:ascii="Times New Roman" w:eastAsia="Times New Roman" w:hAnsi="Times New Roman"/>
          <w:i/>
          <w:iCs/>
        </w:rPr>
        <w:t xml:space="preserve"> </w:t>
      </w:r>
      <w:r w:rsidR="009D26AE">
        <w:rPr>
          <w:rFonts w:ascii="Times New Roman" w:eastAsia="Times New Roman" w:hAnsi="Times New Roman"/>
          <w:i/>
          <w:iCs/>
        </w:rPr>
        <w:t>Adamowiźnie i J. Chełmońskiego</w:t>
      </w:r>
      <w:r>
        <w:rPr>
          <w:rFonts w:ascii="Times New Roman" w:eastAsia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w Kuklówce   po zakończeniu złazu.</w:t>
      </w:r>
    </w:p>
    <w:p w14:paraId="57CDAC4E" w14:textId="77777777" w:rsidR="002A683F" w:rsidRDefault="002A683F">
      <w:pPr>
        <w:pStyle w:val="Akapitzlist"/>
        <w:ind w:left="0"/>
        <w:jc w:val="both"/>
        <w:rPr>
          <w:rFonts w:ascii="Times New Roman" w:hAnsi="Times New Roman"/>
          <w:i/>
          <w:iCs/>
        </w:rPr>
      </w:pPr>
    </w:p>
    <w:p w14:paraId="08580E7F" w14:textId="77777777" w:rsidR="007D03CA" w:rsidRDefault="007D03CA">
      <w:pPr>
        <w:pStyle w:val="Akapitzlist"/>
        <w:ind w:left="0"/>
        <w:jc w:val="both"/>
        <w:rPr>
          <w:rFonts w:ascii="Times New Roman" w:hAnsi="Times New Roman"/>
          <w:i/>
          <w:iCs/>
        </w:rPr>
      </w:pPr>
    </w:p>
    <w:p w14:paraId="3530CFAA" w14:textId="77777777" w:rsidR="007D03CA" w:rsidRDefault="007D03CA">
      <w:pPr>
        <w:pStyle w:val="Akapitzlist"/>
        <w:ind w:left="0"/>
        <w:jc w:val="both"/>
      </w:pPr>
    </w:p>
    <w:p w14:paraId="2C9B8912" w14:textId="77777777" w:rsidR="001B42FA" w:rsidRDefault="00E22CDF">
      <w:pPr>
        <w:pStyle w:val="Akapitzli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Przewidywane zakończenie Złazu „ babie lato „ około godziny 1</w:t>
      </w:r>
      <w:r w:rsidR="002A683F"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2A683F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0 – 16.</w:t>
      </w:r>
      <w:r w:rsidR="002A683F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2A683F">
        <w:rPr>
          <w:rFonts w:ascii="Times New Roman" w:hAnsi="Times New Roman"/>
          <w:b/>
          <w:bCs/>
          <w:i/>
          <w:iCs/>
          <w:sz w:val="28"/>
          <w:szCs w:val="28"/>
        </w:rPr>
        <w:t>0</w:t>
      </w:r>
    </w:p>
    <w:p w14:paraId="65E648FC" w14:textId="77777777" w:rsidR="00B9691B" w:rsidRDefault="00B9691B">
      <w:pPr>
        <w:pStyle w:val="Akapitzli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E8AD665" w14:textId="77777777" w:rsidR="002A683F" w:rsidRPr="002A683F" w:rsidRDefault="002A683F">
      <w:pPr>
        <w:pStyle w:val="Akapitzlist"/>
        <w:jc w:val="both"/>
        <w:rPr>
          <w:i/>
          <w:iCs/>
          <w:sz w:val="28"/>
          <w:szCs w:val="28"/>
        </w:rPr>
      </w:pPr>
    </w:p>
    <w:p w14:paraId="3F4FBB48" w14:textId="77777777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</w:rPr>
        <w:t xml:space="preserve">                   </w:t>
      </w:r>
    </w:p>
    <w:p w14:paraId="70D083C8" w14:textId="77777777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</w:rPr>
        <w:t xml:space="preserve">                   </w:t>
      </w:r>
    </w:p>
    <w:p w14:paraId="0A5C8C91" w14:textId="77777777" w:rsidR="001B42FA" w:rsidRDefault="00E22CDF">
      <w:pPr>
        <w:pStyle w:val="Akapitzlist"/>
        <w:ind w:left="1080"/>
        <w:jc w:val="both"/>
      </w:pPr>
      <w:r>
        <w:rPr>
          <w:rFonts w:ascii="Times New Roman" w:hAnsi="Times New Roman"/>
          <w:b/>
          <w:i/>
          <w:iCs/>
          <w:color w:val="000000"/>
        </w:rPr>
        <w:t>POSTANOWIENIA KOŃCOWE:</w:t>
      </w:r>
    </w:p>
    <w:p w14:paraId="1B89425D" w14:textId="77777777" w:rsidR="001B42FA" w:rsidRDefault="001B42FA">
      <w:pPr>
        <w:pStyle w:val="Akapitzlist"/>
        <w:ind w:left="1080"/>
        <w:jc w:val="both"/>
        <w:rPr>
          <w:rFonts w:ascii="Times New Roman" w:hAnsi="Times New Roman"/>
          <w:b/>
          <w:color w:val="833C0B"/>
        </w:rPr>
      </w:pPr>
    </w:p>
    <w:p w14:paraId="7BC39949" w14:textId="77777777" w:rsidR="001B42FA" w:rsidRPr="007D03CA" w:rsidRDefault="00E22CDF" w:rsidP="007D03CA">
      <w:pPr>
        <w:pStyle w:val="Akapitzlist"/>
        <w:numPr>
          <w:ilvl w:val="0"/>
          <w:numId w:val="2"/>
        </w:numPr>
        <w:jc w:val="both"/>
      </w:pPr>
      <w:r w:rsidRPr="007D03CA">
        <w:rPr>
          <w:rFonts w:ascii="Times New Roman" w:hAnsi="Times New Roman"/>
          <w:i/>
          <w:iCs/>
        </w:rPr>
        <w:t xml:space="preserve">kierownictwo ma prawo wykluczyć z rajdu uczestników w przypadku nieprzestrzegania </w:t>
      </w:r>
    </w:p>
    <w:p w14:paraId="19DC8BDE" w14:textId="77777777" w:rsidR="007D03CA" w:rsidRDefault="007D03CA" w:rsidP="007D03CA">
      <w:pPr>
        <w:pStyle w:val="Akapitzlist"/>
        <w:ind w:left="1440"/>
        <w:jc w:val="both"/>
      </w:pPr>
      <w:r>
        <w:rPr>
          <w:rFonts w:ascii="Times New Roman" w:hAnsi="Times New Roman"/>
          <w:i/>
          <w:iCs/>
        </w:rPr>
        <w:t>regulaminu Złazu</w:t>
      </w:r>
    </w:p>
    <w:p w14:paraId="3CEE9159" w14:textId="77777777" w:rsidR="001B42FA" w:rsidRPr="007D03CA" w:rsidRDefault="00E22CDF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i/>
          <w:iCs/>
        </w:rPr>
        <w:t xml:space="preserve">uczestnicy biorą udział w złazie na własną odpowiedzialność – organizator nie ubezpiecza </w:t>
      </w:r>
    </w:p>
    <w:p w14:paraId="274AEB09" w14:textId="77777777" w:rsidR="007D03CA" w:rsidRDefault="007D03CA" w:rsidP="007D03CA">
      <w:pPr>
        <w:pStyle w:val="Akapitzlist"/>
        <w:ind w:left="1440"/>
        <w:jc w:val="both"/>
      </w:pPr>
      <w:r>
        <w:rPr>
          <w:rFonts w:ascii="Times New Roman" w:hAnsi="Times New Roman"/>
          <w:i/>
          <w:iCs/>
        </w:rPr>
        <w:t>uczestników na trasie Złazu</w:t>
      </w:r>
    </w:p>
    <w:p w14:paraId="00277ABC" w14:textId="77777777" w:rsidR="001B42FA" w:rsidRDefault="00E22CDF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/>
          <w:i/>
          <w:iCs/>
        </w:rPr>
        <w:t>dojazd poszczególnych ekip na start i powrót na koszt własny,</w:t>
      </w:r>
    </w:p>
    <w:p w14:paraId="059C3633" w14:textId="77777777" w:rsidR="001B42FA" w:rsidRDefault="00E22CDF">
      <w:pPr>
        <w:pStyle w:val="Akapitzlist"/>
        <w:ind w:left="0"/>
        <w:jc w:val="both"/>
      </w:pPr>
      <w:r>
        <w:rPr>
          <w:rFonts w:ascii="Times New Roman" w:eastAsia="Times New Roman" w:hAnsi="Times New Roman"/>
          <w:i/>
          <w:iCs/>
        </w:rPr>
        <w:t xml:space="preserve"> </w:t>
      </w:r>
    </w:p>
    <w:p w14:paraId="54D7E2F9" w14:textId="77777777" w:rsidR="001B42FA" w:rsidRPr="002A683F" w:rsidRDefault="00E22CDF">
      <w:pPr>
        <w:pStyle w:val="Akapitzlist"/>
        <w:numPr>
          <w:ilvl w:val="0"/>
          <w:numId w:val="2"/>
        </w:numPr>
        <w:jc w:val="both"/>
        <w:rPr>
          <w:i/>
          <w:iCs/>
        </w:rPr>
      </w:pPr>
      <w:r w:rsidRPr="002A683F">
        <w:rPr>
          <w:rFonts w:ascii="Times New Roman" w:hAnsi="Times New Roman"/>
          <w:b/>
          <w:bCs/>
          <w:i/>
          <w:iCs/>
        </w:rPr>
        <w:t>powiadomienia i regulamin Złazu zostaną przekazane drogą</w:t>
      </w:r>
      <w:r w:rsidRPr="002A683F">
        <w:rPr>
          <w:rFonts w:ascii="Times New Roman" w:hAnsi="Times New Roman"/>
          <w:i/>
          <w:iCs/>
        </w:rPr>
        <w:t xml:space="preserve"> </w:t>
      </w:r>
      <w:r w:rsidRPr="002A683F">
        <w:rPr>
          <w:rFonts w:ascii="Times New Roman" w:hAnsi="Times New Roman"/>
          <w:b/>
          <w:bCs/>
          <w:i/>
          <w:iCs/>
        </w:rPr>
        <w:t>mailową</w:t>
      </w:r>
    </w:p>
    <w:p w14:paraId="792B4541" w14:textId="77777777" w:rsidR="001B42FA" w:rsidRDefault="00E22CDF">
      <w:pPr>
        <w:pStyle w:val="Akapitzlist"/>
        <w:ind w:left="2160"/>
        <w:jc w:val="both"/>
      </w:pPr>
      <w:r>
        <w:rPr>
          <w:rFonts w:ascii="Times New Roman" w:hAnsi="Times New Roman"/>
        </w:rPr>
        <w:t>/</w:t>
      </w:r>
      <w:r>
        <w:rPr>
          <w:rFonts w:ascii="Times New Roman" w:hAnsi="Times New Roman"/>
          <w:b/>
          <w:bCs/>
        </w:rPr>
        <w:t xml:space="preserve"> </w:t>
      </w:r>
      <w:r w:rsidRPr="002A683F">
        <w:rPr>
          <w:rFonts w:ascii="Times New Roman" w:hAnsi="Times New Roman"/>
          <w:b/>
          <w:bCs/>
          <w:i/>
          <w:iCs/>
        </w:rPr>
        <w:t xml:space="preserve">regulamin jest zamieszczony na stronie internetowej organizatorów </w:t>
      </w:r>
      <w:r w:rsidRPr="002A683F">
        <w:rPr>
          <w:rFonts w:ascii="Times New Roman" w:hAnsi="Times New Roman"/>
          <w:i/>
          <w:iCs/>
        </w:rPr>
        <w:t>/</w:t>
      </w:r>
    </w:p>
    <w:p w14:paraId="0C0CBDA9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5FD4B75D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7E8B42BF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3F8CA308" w14:textId="77777777" w:rsidR="001B42FA" w:rsidRDefault="001B42FA">
      <w:pPr>
        <w:pStyle w:val="Akapitzlist"/>
        <w:ind w:left="1440"/>
        <w:jc w:val="both"/>
        <w:rPr>
          <w:rFonts w:ascii="Times New Roman" w:hAnsi="Times New Roman"/>
        </w:rPr>
      </w:pPr>
    </w:p>
    <w:p w14:paraId="1157374F" w14:textId="00EEBF65" w:rsidR="001B42FA" w:rsidRPr="009D26AE" w:rsidRDefault="00E22CDF">
      <w:pPr>
        <w:pStyle w:val="Akapitzlist"/>
        <w:ind w:left="4272" w:firstLine="684"/>
        <w:jc w:val="both"/>
        <w:rPr>
          <w:i/>
          <w:iCs/>
          <w:sz w:val="28"/>
          <w:szCs w:val="28"/>
        </w:rPr>
      </w:pPr>
      <w:r w:rsidRPr="009D26AE">
        <w:rPr>
          <w:rFonts w:ascii="Times New Roman" w:hAnsi="Times New Roman"/>
          <w:b/>
          <w:bCs/>
          <w:i/>
          <w:iCs/>
          <w:sz w:val="28"/>
          <w:szCs w:val="28"/>
        </w:rPr>
        <w:t>Kierownictwo Złazu „ babie lato „ 202</w:t>
      </w:r>
      <w:r w:rsidR="009D26AE" w:rsidRPr="009D26AE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9D26A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14:paraId="59F19D87" w14:textId="77777777" w:rsidR="00BB761F" w:rsidRDefault="00BB761F">
      <w:pPr>
        <w:pStyle w:val="Akapitzlist"/>
        <w:ind w:left="1080"/>
        <w:jc w:val="both"/>
      </w:pPr>
    </w:p>
    <w:sectPr w:rsidR="00BB761F">
      <w:pgSz w:w="11906" w:h="16838"/>
      <w:pgMar w:top="1417" w:right="0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B6E5" w14:textId="77777777" w:rsidR="00FF74D2" w:rsidRDefault="00FF74D2">
      <w:pPr>
        <w:spacing w:after="0" w:line="240" w:lineRule="auto"/>
      </w:pPr>
      <w:r>
        <w:separator/>
      </w:r>
    </w:p>
  </w:endnote>
  <w:endnote w:type="continuationSeparator" w:id="0">
    <w:p w14:paraId="440BF787" w14:textId="77777777" w:rsidR="00FF74D2" w:rsidRDefault="00FF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8757" w14:textId="77777777" w:rsidR="00FF74D2" w:rsidRDefault="00FF74D2">
      <w:pPr>
        <w:spacing w:after="0" w:line="240" w:lineRule="auto"/>
      </w:pPr>
      <w:r>
        <w:separator/>
      </w:r>
    </w:p>
  </w:footnote>
  <w:footnote w:type="continuationSeparator" w:id="0">
    <w:p w14:paraId="70D7F8B0" w14:textId="77777777" w:rsidR="00FF74D2" w:rsidRDefault="00FF7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8F89FE6"/>
    <w:name w:val="WW8Num1"/>
    <w:lvl w:ilvl="0">
      <w:start w:val="1"/>
      <w:numFmt w:val="upperRoman"/>
      <w:lvlText w:val="%1."/>
      <w:lvlJc w:val="left"/>
      <w:pPr>
        <w:tabs>
          <w:tab w:val="num" w:pos="65"/>
        </w:tabs>
        <w:ind w:left="1145" w:hanging="720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color w:val="833C0B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color w:val="833C0B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  <w:color w:val="833C0B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  <w:color w:val="833C0B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  <w:color w:val="833C0B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  <w:color w:val="833C0B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  <w:color w:val="833C0B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color w:val="833C0B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  <w:color w:val="833C0B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  <w:color w:val="833C0B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color w:val="000000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575301"/>
    <w:multiLevelType w:val="hybridMultilevel"/>
    <w:tmpl w:val="CDC21C84"/>
    <w:lvl w:ilvl="0" w:tplc="563A8690">
      <w:numFmt w:val="bullet"/>
      <w:lvlText w:val=""/>
      <w:lvlJc w:val="left"/>
      <w:pPr>
        <w:ind w:left="175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2A17693E"/>
    <w:multiLevelType w:val="hybridMultilevel"/>
    <w:tmpl w:val="62D4E502"/>
    <w:lvl w:ilvl="0" w:tplc="392A70BC">
      <w:numFmt w:val="bullet"/>
      <w:lvlText w:val=""/>
      <w:lvlJc w:val="left"/>
      <w:pPr>
        <w:ind w:left="1785" w:hanging="360"/>
      </w:pPr>
      <w:rPr>
        <w:rFonts w:ascii="Symbol" w:eastAsia="Calibri" w:hAnsi="Symbol" w:cs="Times New Roman" w:hint="default"/>
        <w:b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7592336"/>
    <w:multiLevelType w:val="hybridMultilevel"/>
    <w:tmpl w:val="BBBE002E"/>
    <w:lvl w:ilvl="0" w:tplc="2E827A20">
      <w:numFmt w:val="bullet"/>
      <w:lvlText w:val=""/>
      <w:lvlJc w:val="left"/>
      <w:pPr>
        <w:ind w:left="17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523061148">
    <w:abstractNumId w:val="0"/>
  </w:num>
  <w:num w:numId="2" w16cid:durableId="1823085017">
    <w:abstractNumId w:val="1"/>
  </w:num>
  <w:num w:numId="3" w16cid:durableId="1591741250">
    <w:abstractNumId w:val="2"/>
  </w:num>
  <w:num w:numId="4" w16cid:durableId="45107461">
    <w:abstractNumId w:val="3"/>
  </w:num>
  <w:num w:numId="5" w16cid:durableId="329141358">
    <w:abstractNumId w:val="4"/>
  </w:num>
  <w:num w:numId="6" w16cid:durableId="1443265968">
    <w:abstractNumId w:val="5"/>
  </w:num>
  <w:num w:numId="7" w16cid:durableId="226260189">
    <w:abstractNumId w:val="6"/>
  </w:num>
  <w:num w:numId="8" w16cid:durableId="36779699">
    <w:abstractNumId w:val="7"/>
  </w:num>
  <w:num w:numId="9" w16cid:durableId="865142527">
    <w:abstractNumId w:val="8"/>
  </w:num>
  <w:num w:numId="10" w16cid:durableId="534855127">
    <w:abstractNumId w:val="9"/>
  </w:num>
  <w:num w:numId="11" w16cid:durableId="549734238">
    <w:abstractNumId w:val="11"/>
  </w:num>
  <w:num w:numId="12" w16cid:durableId="122584413">
    <w:abstractNumId w:val="10"/>
  </w:num>
  <w:num w:numId="13" w16cid:durableId="453599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1F"/>
    <w:rsid w:val="000F0D7F"/>
    <w:rsid w:val="00122C9E"/>
    <w:rsid w:val="001B42FA"/>
    <w:rsid w:val="002A683F"/>
    <w:rsid w:val="002E0BCB"/>
    <w:rsid w:val="00301A75"/>
    <w:rsid w:val="00314AD3"/>
    <w:rsid w:val="003C44ED"/>
    <w:rsid w:val="00452D44"/>
    <w:rsid w:val="00483DBC"/>
    <w:rsid w:val="004968C9"/>
    <w:rsid w:val="004B607C"/>
    <w:rsid w:val="004F7882"/>
    <w:rsid w:val="00582B82"/>
    <w:rsid w:val="005879A6"/>
    <w:rsid w:val="00596424"/>
    <w:rsid w:val="005A44B4"/>
    <w:rsid w:val="005C2D45"/>
    <w:rsid w:val="005D522D"/>
    <w:rsid w:val="006A087D"/>
    <w:rsid w:val="00702331"/>
    <w:rsid w:val="00732CB0"/>
    <w:rsid w:val="00737D70"/>
    <w:rsid w:val="007C4297"/>
    <w:rsid w:val="007D03CA"/>
    <w:rsid w:val="008E20E3"/>
    <w:rsid w:val="00960C96"/>
    <w:rsid w:val="00961F7E"/>
    <w:rsid w:val="009D26AE"/>
    <w:rsid w:val="009F3D6D"/>
    <w:rsid w:val="00A05BF7"/>
    <w:rsid w:val="00AF5935"/>
    <w:rsid w:val="00B02808"/>
    <w:rsid w:val="00B17717"/>
    <w:rsid w:val="00B310B5"/>
    <w:rsid w:val="00B57BE9"/>
    <w:rsid w:val="00B67495"/>
    <w:rsid w:val="00B9691B"/>
    <w:rsid w:val="00BB761F"/>
    <w:rsid w:val="00C07338"/>
    <w:rsid w:val="00CC6269"/>
    <w:rsid w:val="00CF731E"/>
    <w:rsid w:val="00D127C9"/>
    <w:rsid w:val="00D5221E"/>
    <w:rsid w:val="00DC1825"/>
    <w:rsid w:val="00E22CDF"/>
    <w:rsid w:val="00EC494B"/>
    <w:rsid w:val="00F66A53"/>
    <w:rsid w:val="00F741FE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1F571"/>
  <w15:chartTrackingRefBased/>
  <w15:docId w15:val="{21BE507D-963B-4EBB-9170-4C6FBCB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ascii="Symbol" w:hAnsi="Symbol" w:cs="Times New Roman" w:hint="default"/>
      <w:color w:val="833C0B"/>
    </w:rPr>
  </w:style>
  <w:style w:type="character" w:customStyle="1" w:styleId="WW8Num3z0">
    <w:name w:val="WW8Num3z0"/>
    <w:rPr>
      <w:rFonts w:ascii="Symbol" w:hAnsi="Symbol" w:cs="Times New Roman" w:hint="default"/>
    </w:rPr>
  </w:style>
  <w:style w:type="character" w:customStyle="1" w:styleId="WW8Num4z0">
    <w:name w:val="WW8Num4z0"/>
    <w:rPr>
      <w:rFonts w:ascii="Symbol" w:hAnsi="Symbol" w:cs="Times New Roman" w:hint="default"/>
      <w:b/>
      <w:color w:val="833C0B"/>
    </w:rPr>
  </w:style>
  <w:style w:type="character" w:customStyle="1" w:styleId="WW8Num5z0">
    <w:name w:val="WW8Num5z0"/>
    <w:rPr>
      <w:rFonts w:ascii="Symbol" w:hAnsi="Symbol" w:cs="Times New Roman" w:hint="default"/>
      <w:color w:val="000000"/>
      <w:sz w:val="20"/>
      <w:szCs w:val="20"/>
    </w:rPr>
  </w:style>
  <w:style w:type="character" w:customStyle="1" w:styleId="WW8Num6z0">
    <w:name w:val="WW8Num6z0"/>
    <w:rPr>
      <w:rFonts w:ascii="Symbol" w:hAnsi="Symbol" w:cs="OpenSymbol"/>
      <w:color w:val="000000"/>
      <w:sz w:val="20"/>
      <w:szCs w:val="20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lyszkowski@czystywiat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cp:keywords/>
  <cp:lastModifiedBy>Mirosław Łyszkowski</cp:lastModifiedBy>
  <cp:revision>4</cp:revision>
  <cp:lastPrinted>2023-03-09T15:55:00Z</cp:lastPrinted>
  <dcterms:created xsi:type="dcterms:W3CDTF">2023-03-09T15:16:00Z</dcterms:created>
  <dcterms:modified xsi:type="dcterms:W3CDTF">2023-08-22T11:38:00Z</dcterms:modified>
</cp:coreProperties>
</file>